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3E" w:rsidRDefault="00562B3E" w:rsidP="00562B3E">
      <w:pPr>
        <w:tabs>
          <w:tab w:val="left" w:pos="6495"/>
          <w:tab w:val="left" w:pos="76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BF6EDC">
        <w:rPr>
          <w:b/>
          <w:sz w:val="28"/>
          <w:szCs w:val="28"/>
        </w:rPr>
        <w:t xml:space="preserve"> </w:t>
      </w:r>
      <w:r w:rsidRPr="00F71694">
        <w:rPr>
          <w:b/>
          <w:sz w:val="28"/>
          <w:szCs w:val="28"/>
        </w:rPr>
        <w:t>Департамент Смоленской области</w:t>
      </w:r>
      <w:r>
        <w:rPr>
          <w:b/>
          <w:sz w:val="28"/>
          <w:szCs w:val="28"/>
        </w:rPr>
        <w:t xml:space="preserve"> по образованию и науке</w:t>
      </w:r>
    </w:p>
    <w:p w:rsidR="00562B3E" w:rsidRDefault="0022318D" w:rsidP="007F2A9C">
      <w:pPr>
        <w:tabs>
          <w:tab w:val="left" w:pos="6495"/>
          <w:tab w:val="left" w:pos="7651"/>
          <w:tab w:val="left" w:pos="8789"/>
        </w:tabs>
        <w:rPr>
          <w:b/>
          <w:sz w:val="28"/>
          <w:szCs w:val="28"/>
        </w:rPr>
      </w:pPr>
      <w:r w:rsidRPr="00BF6EDC">
        <w:rPr>
          <w:b/>
          <w:sz w:val="28"/>
          <w:szCs w:val="28"/>
        </w:rPr>
        <w:t xml:space="preserve">        </w:t>
      </w:r>
    </w:p>
    <w:p w:rsidR="0022318D" w:rsidRPr="00BF6EDC" w:rsidRDefault="0022318D" w:rsidP="00562B3E">
      <w:pPr>
        <w:tabs>
          <w:tab w:val="left" w:pos="6495"/>
          <w:tab w:val="left" w:pos="7651"/>
          <w:tab w:val="left" w:pos="87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</w:t>
      </w:r>
      <w:r w:rsidRPr="00BF6EDC">
        <w:rPr>
          <w:b/>
          <w:sz w:val="28"/>
          <w:szCs w:val="28"/>
        </w:rPr>
        <w:t>учреждение</w:t>
      </w:r>
    </w:p>
    <w:p w:rsidR="0022318D" w:rsidRPr="00BF6EDC" w:rsidRDefault="0022318D" w:rsidP="00562B3E">
      <w:pPr>
        <w:tabs>
          <w:tab w:val="left" w:pos="6495"/>
        </w:tabs>
        <w:jc w:val="center"/>
        <w:rPr>
          <w:b/>
          <w:sz w:val="28"/>
          <w:szCs w:val="28"/>
        </w:rPr>
      </w:pPr>
      <w:r w:rsidRPr="00BF6EDC">
        <w:rPr>
          <w:b/>
          <w:sz w:val="28"/>
          <w:szCs w:val="28"/>
        </w:rPr>
        <w:t>дополнительного образования</w:t>
      </w:r>
    </w:p>
    <w:p w:rsidR="0022318D" w:rsidRPr="00BF6EDC" w:rsidRDefault="00562B3E" w:rsidP="00562B3E">
      <w:pPr>
        <w:tabs>
          <w:tab w:val="left" w:pos="6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2318D" w:rsidRPr="00BF6EDC">
        <w:rPr>
          <w:b/>
          <w:sz w:val="28"/>
          <w:szCs w:val="28"/>
        </w:rPr>
        <w:t xml:space="preserve">Центр </w:t>
      </w:r>
      <w:r w:rsidR="00FC12E8">
        <w:rPr>
          <w:b/>
          <w:sz w:val="28"/>
          <w:szCs w:val="28"/>
        </w:rPr>
        <w:t>развития детей и подростков «Витамин</w:t>
      </w:r>
      <w:r w:rsidR="0022318D" w:rsidRPr="00BF6EDC">
        <w:rPr>
          <w:b/>
          <w:sz w:val="28"/>
          <w:szCs w:val="28"/>
        </w:rPr>
        <w:t>»</w:t>
      </w:r>
    </w:p>
    <w:p w:rsidR="0022318D" w:rsidRPr="00BF6EDC" w:rsidRDefault="0022318D" w:rsidP="0022318D">
      <w:pPr>
        <w:jc w:val="center"/>
        <w:rPr>
          <w:b/>
          <w:sz w:val="28"/>
          <w:szCs w:val="28"/>
        </w:rPr>
      </w:pPr>
      <w:r w:rsidRPr="00BF6EDC">
        <w:rPr>
          <w:b/>
          <w:sz w:val="28"/>
          <w:szCs w:val="28"/>
        </w:rPr>
        <w:t>города Вязьмы Смоленской области</w:t>
      </w:r>
    </w:p>
    <w:p w:rsidR="0022318D" w:rsidRPr="00BF6EDC" w:rsidRDefault="0022318D" w:rsidP="0022318D">
      <w:pPr>
        <w:tabs>
          <w:tab w:val="left" w:pos="6240"/>
        </w:tabs>
        <w:jc w:val="right"/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6240"/>
        </w:tabs>
        <w:jc w:val="right"/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6240"/>
        </w:tabs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22318D" w:rsidTr="00BA78B8">
        <w:tc>
          <w:tcPr>
            <w:tcW w:w="5211" w:type="dxa"/>
            <w:shd w:val="clear" w:color="auto" w:fill="auto"/>
          </w:tcPr>
          <w:p w:rsidR="0022318D" w:rsidRPr="001E4566" w:rsidRDefault="0022318D" w:rsidP="00BA78B8">
            <w:pPr>
              <w:tabs>
                <w:tab w:val="left" w:pos="6240"/>
              </w:tabs>
              <w:rPr>
                <w:b/>
                <w:caps/>
                <w:sz w:val="28"/>
                <w:szCs w:val="28"/>
              </w:rPr>
            </w:pPr>
            <w:r w:rsidRPr="001E4566">
              <w:rPr>
                <w:b/>
                <w:caps/>
                <w:sz w:val="28"/>
                <w:szCs w:val="28"/>
              </w:rPr>
              <w:t>принята</w:t>
            </w:r>
          </w:p>
          <w:p w:rsidR="0022318D" w:rsidRPr="001E4566" w:rsidRDefault="0022318D" w:rsidP="00BA78B8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1E4566">
              <w:rPr>
                <w:sz w:val="28"/>
                <w:szCs w:val="28"/>
              </w:rPr>
              <w:t xml:space="preserve">на заседании </w:t>
            </w:r>
          </w:p>
          <w:p w:rsidR="0022318D" w:rsidRPr="001E4566" w:rsidRDefault="0022318D" w:rsidP="00BA78B8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1E4566">
              <w:rPr>
                <w:sz w:val="28"/>
                <w:szCs w:val="28"/>
              </w:rPr>
              <w:t xml:space="preserve">педагогического совета                                                                        </w:t>
            </w:r>
          </w:p>
          <w:p w:rsidR="0022318D" w:rsidRPr="001E4566" w:rsidRDefault="00562B3E" w:rsidP="00BA78B8">
            <w:pPr>
              <w:tabs>
                <w:tab w:val="left" w:pos="59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24.08.2021</w:t>
            </w:r>
            <w:r w:rsidR="00FC12E8">
              <w:rPr>
                <w:sz w:val="28"/>
                <w:szCs w:val="28"/>
              </w:rPr>
              <w:t xml:space="preserve"> г. протокол № </w:t>
            </w:r>
            <w:r w:rsidR="0022318D" w:rsidRPr="001E45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</w:p>
          <w:p w:rsidR="0022318D" w:rsidRPr="001E4566" w:rsidRDefault="0022318D" w:rsidP="00BA78B8">
            <w:pPr>
              <w:tabs>
                <w:tab w:val="left" w:pos="6240"/>
              </w:tabs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22318D" w:rsidRPr="001E4566" w:rsidRDefault="0022318D" w:rsidP="00BA78B8">
            <w:pPr>
              <w:tabs>
                <w:tab w:val="left" w:pos="6240"/>
              </w:tabs>
              <w:rPr>
                <w:b/>
                <w:caps/>
                <w:sz w:val="28"/>
                <w:szCs w:val="28"/>
              </w:rPr>
            </w:pPr>
            <w:r w:rsidRPr="001E4566">
              <w:rPr>
                <w:b/>
                <w:caps/>
                <w:sz w:val="28"/>
                <w:szCs w:val="28"/>
              </w:rPr>
              <w:t xml:space="preserve">Утверждена </w:t>
            </w:r>
          </w:p>
          <w:p w:rsidR="0022318D" w:rsidRPr="001E4566" w:rsidRDefault="0022318D" w:rsidP="00BA78B8">
            <w:pPr>
              <w:tabs>
                <w:tab w:val="left" w:pos="6240"/>
              </w:tabs>
              <w:rPr>
                <w:sz w:val="28"/>
                <w:szCs w:val="28"/>
              </w:rPr>
            </w:pPr>
            <w:r w:rsidRPr="001E4566">
              <w:rPr>
                <w:sz w:val="28"/>
                <w:szCs w:val="28"/>
              </w:rPr>
              <w:t xml:space="preserve">приказом директора </w:t>
            </w:r>
          </w:p>
          <w:p w:rsidR="00FC12E8" w:rsidRDefault="00FC12E8" w:rsidP="00BA78B8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ЦРДИП «Витамин</w:t>
            </w:r>
            <w:r w:rsidR="0022318D" w:rsidRPr="001E4566">
              <w:rPr>
                <w:sz w:val="28"/>
                <w:szCs w:val="28"/>
              </w:rPr>
              <w:t xml:space="preserve">» </w:t>
            </w:r>
          </w:p>
          <w:p w:rsidR="0022318D" w:rsidRPr="001E4566" w:rsidRDefault="0022318D" w:rsidP="00BA78B8">
            <w:pPr>
              <w:tabs>
                <w:tab w:val="left" w:pos="6240"/>
              </w:tabs>
              <w:rPr>
                <w:sz w:val="28"/>
                <w:szCs w:val="28"/>
              </w:rPr>
            </w:pPr>
            <w:r w:rsidRPr="001E4566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1E4566">
              <w:rPr>
                <w:sz w:val="28"/>
                <w:szCs w:val="28"/>
              </w:rPr>
              <w:t>Вязьмы</w:t>
            </w:r>
          </w:p>
          <w:p w:rsidR="0022318D" w:rsidRPr="001E4566" w:rsidRDefault="00562B3E" w:rsidP="00BA78B8">
            <w:pPr>
              <w:tabs>
                <w:tab w:val="left" w:pos="6240"/>
              </w:tabs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от 01.09.2021</w:t>
            </w:r>
            <w:r w:rsidR="00562914">
              <w:rPr>
                <w:sz w:val="28"/>
                <w:szCs w:val="28"/>
              </w:rPr>
              <w:t xml:space="preserve"> г. №  160</w:t>
            </w:r>
            <w:bookmarkStart w:id="0" w:name="_GoBack"/>
            <w:bookmarkEnd w:id="0"/>
            <w:r w:rsidR="0022318D" w:rsidRPr="00FC12E8">
              <w:rPr>
                <w:sz w:val="28"/>
                <w:szCs w:val="28"/>
              </w:rPr>
              <w:t>-01-08</w:t>
            </w:r>
            <w:r w:rsidR="0022318D" w:rsidRPr="001E4566">
              <w:rPr>
                <w:sz w:val="28"/>
                <w:szCs w:val="28"/>
              </w:rPr>
              <w:t xml:space="preserve">     </w:t>
            </w:r>
          </w:p>
          <w:p w:rsidR="0022318D" w:rsidRPr="001E4566" w:rsidRDefault="0022318D" w:rsidP="00BA78B8">
            <w:pPr>
              <w:tabs>
                <w:tab w:val="left" w:pos="624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22318D" w:rsidRPr="00BF6EDC" w:rsidRDefault="0022318D" w:rsidP="0022318D">
      <w:pPr>
        <w:tabs>
          <w:tab w:val="left" w:pos="6495"/>
        </w:tabs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6495"/>
        </w:tabs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6495"/>
        </w:tabs>
        <w:rPr>
          <w:sz w:val="28"/>
          <w:szCs w:val="28"/>
        </w:rPr>
      </w:pPr>
    </w:p>
    <w:p w:rsidR="0022318D" w:rsidRDefault="0022318D" w:rsidP="0022318D">
      <w:pPr>
        <w:tabs>
          <w:tab w:val="left" w:pos="6495"/>
        </w:tabs>
        <w:jc w:val="center"/>
        <w:rPr>
          <w:b/>
          <w:sz w:val="28"/>
          <w:szCs w:val="28"/>
        </w:rPr>
      </w:pPr>
    </w:p>
    <w:p w:rsidR="0022318D" w:rsidRDefault="0022318D" w:rsidP="0022318D">
      <w:pPr>
        <w:tabs>
          <w:tab w:val="left" w:pos="6495"/>
        </w:tabs>
        <w:jc w:val="center"/>
        <w:rPr>
          <w:b/>
          <w:sz w:val="28"/>
          <w:szCs w:val="28"/>
        </w:rPr>
      </w:pPr>
      <w:r w:rsidRPr="00BF6EDC">
        <w:rPr>
          <w:b/>
          <w:sz w:val="28"/>
          <w:szCs w:val="28"/>
        </w:rPr>
        <w:t xml:space="preserve">ДОПОЛНИТЕЛЬНАЯ </w:t>
      </w:r>
      <w:r w:rsidR="004908E1">
        <w:rPr>
          <w:b/>
          <w:sz w:val="28"/>
          <w:szCs w:val="28"/>
        </w:rPr>
        <w:t xml:space="preserve">ОБЩЕОБРАЗОВАТЕЛЬНАЯ </w:t>
      </w:r>
      <w:r>
        <w:rPr>
          <w:b/>
          <w:sz w:val="28"/>
          <w:szCs w:val="28"/>
        </w:rPr>
        <w:t>ОБЩЕРАЗВИВАЮЩАЯ</w:t>
      </w:r>
      <w:r w:rsidRPr="00BF6EDC">
        <w:rPr>
          <w:b/>
          <w:sz w:val="28"/>
          <w:szCs w:val="28"/>
        </w:rPr>
        <w:t xml:space="preserve"> ПРОГРАММА</w:t>
      </w:r>
    </w:p>
    <w:p w:rsidR="004908E1" w:rsidRDefault="004908E1" w:rsidP="004908E1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социально-педагогической направленности</w:t>
      </w:r>
    </w:p>
    <w:p w:rsidR="004908E1" w:rsidRPr="00BF6EDC" w:rsidRDefault="004908E1" w:rsidP="0022318D">
      <w:pPr>
        <w:tabs>
          <w:tab w:val="left" w:pos="6495"/>
        </w:tabs>
        <w:jc w:val="center"/>
        <w:rPr>
          <w:b/>
          <w:sz w:val="28"/>
          <w:szCs w:val="28"/>
        </w:rPr>
      </w:pPr>
    </w:p>
    <w:p w:rsidR="0022318D" w:rsidRPr="00BF6EDC" w:rsidRDefault="0022318D" w:rsidP="0022318D">
      <w:pPr>
        <w:tabs>
          <w:tab w:val="left" w:pos="6495"/>
        </w:tabs>
        <w:jc w:val="center"/>
        <w:rPr>
          <w:b/>
          <w:sz w:val="32"/>
          <w:szCs w:val="32"/>
        </w:rPr>
      </w:pPr>
      <w:r w:rsidRPr="00BF6EDC">
        <w:rPr>
          <w:b/>
          <w:sz w:val="40"/>
          <w:szCs w:val="40"/>
        </w:rPr>
        <w:t xml:space="preserve"> «</w:t>
      </w:r>
      <w:r>
        <w:rPr>
          <w:b/>
          <w:sz w:val="40"/>
          <w:szCs w:val="40"/>
        </w:rPr>
        <w:t>Я расту</w:t>
      </w:r>
      <w:r w:rsidRPr="00BF6EDC">
        <w:rPr>
          <w:b/>
          <w:sz w:val="40"/>
          <w:szCs w:val="40"/>
        </w:rPr>
        <w:t>»</w:t>
      </w:r>
    </w:p>
    <w:p w:rsidR="0022318D" w:rsidRPr="00BF6EDC" w:rsidRDefault="0022318D" w:rsidP="0022318D">
      <w:pPr>
        <w:tabs>
          <w:tab w:val="left" w:pos="6495"/>
        </w:tabs>
        <w:rPr>
          <w:b/>
          <w:sz w:val="32"/>
          <w:szCs w:val="32"/>
        </w:rPr>
      </w:pPr>
    </w:p>
    <w:p w:rsidR="0022318D" w:rsidRPr="00BF6EDC" w:rsidRDefault="0022318D" w:rsidP="0022318D">
      <w:pPr>
        <w:tabs>
          <w:tab w:val="left" w:pos="6495"/>
        </w:tabs>
        <w:rPr>
          <w:b/>
          <w:sz w:val="32"/>
          <w:szCs w:val="32"/>
        </w:rPr>
      </w:pPr>
    </w:p>
    <w:p w:rsidR="004908E1" w:rsidRDefault="004908E1" w:rsidP="004908E1">
      <w:pPr>
        <w:tabs>
          <w:tab w:val="left" w:pos="64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Уровень: ознакомительный</w:t>
      </w:r>
    </w:p>
    <w:p w:rsidR="004908E1" w:rsidRPr="00BF6EDC" w:rsidRDefault="004908E1" w:rsidP="004908E1">
      <w:pPr>
        <w:tabs>
          <w:tab w:val="left" w:pos="64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Возраст учащихся: 7 лет - </w:t>
      </w:r>
      <w:r w:rsidRPr="00BF6EDC">
        <w:rPr>
          <w:sz w:val="28"/>
          <w:szCs w:val="28"/>
        </w:rPr>
        <w:t>1</w:t>
      </w:r>
      <w:r>
        <w:rPr>
          <w:sz w:val="28"/>
          <w:szCs w:val="28"/>
        </w:rPr>
        <w:t>8 лет</w:t>
      </w:r>
    </w:p>
    <w:p w:rsidR="004908E1" w:rsidRDefault="004908E1" w:rsidP="004908E1">
      <w:pPr>
        <w:tabs>
          <w:tab w:val="left" w:pos="6495"/>
        </w:tabs>
        <w:jc w:val="right"/>
        <w:rPr>
          <w:sz w:val="28"/>
          <w:szCs w:val="28"/>
        </w:rPr>
      </w:pPr>
      <w:r w:rsidRPr="00BF6EDC">
        <w:rPr>
          <w:sz w:val="28"/>
          <w:szCs w:val="28"/>
        </w:rPr>
        <w:t xml:space="preserve">Срок реализации: </w:t>
      </w:r>
      <w:r w:rsidR="00562B3E">
        <w:rPr>
          <w:sz w:val="28"/>
          <w:szCs w:val="28"/>
        </w:rPr>
        <w:t>1 год</w:t>
      </w:r>
    </w:p>
    <w:p w:rsidR="004908E1" w:rsidRPr="00BF6EDC" w:rsidRDefault="00562B3E" w:rsidP="004908E1">
      <w:pPr>
        <w:tabs>
          <w:tab w:val="left" w:pos="64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 программы: </w:t>
      </w:r>
      <w:proofErr w:type="spellStart"/>
      <w:r>
        <w:rPr>
          <w:sz w:val="28"/>
          <w:szCs w:val="28"/>
        </w:rPr>
        <w:t>Панченкова</w:t>
      </w:r>
      <w:proofErr w:type="spellEnd"/>
      <w:r>
        <w:rPr>
          <w:sz w:val="28"/>
          <w:szCs w:val="28"/>
        </w:rPr>
        <w:t xml:space="preserve"> Светлана Алексеевна</w:t>
      </w:r>
    </w:p>
    <w:p w:rsidR="004908E1" w:rsidRPr="00BF6EDC" w:rsidRDefault="004908E1" w:rsidP="004908E1">
      <w:pPr>
        <w:tabs>
          <w:tab w:val="left" w:pos="6495"/>
        </w:tabs>
        <w:jc w:val="right"/>
        <w:rPr>
          <w:sz w:val="28"/>
          <w:szCs w:val="28"/>
        </w:rPr>
      </w:pPr>
      <w:r w:rsidRPr="00BF6EDC">
        <w:rPr>
          <w:sz w:val="28"/>
          <w:szCs w:val="28"/>
        </w:rPr>
        <w:t>Педагог</w:t>
      </w:r>
      <w:r>
        <w:rPr>
          <w:sz w:val="28"/>
          <w:szCs w:val="28"/>
        </w:rPr>
        <w:t>, реализующий программу</w:t>
      </w:r>
      <w:r w:rsidR="00562B3E">
        <w:rPr>
          <w:sz w:val="28"/>
          <w:szCs w:val="28"/>
        </w:rPr>
        <w:t xml:space="preserve">: </w:t>
      </w:r>
      <w:proofErr w:type="spellStart"/>
      <w:r w:rsidR="00562B3E">
        <w:rPr>
          <w:sz w:val="28"/>
          <w:szCs w:val="28"/>
        </w:rPr>
        <w:t>Гусарова</w:t>
      </w:r>
      <w:proofErr w:type="spellEnd"/>
      <w:r w:rsidR="00562B3E">
        <w:rPr>
          <w:sz w:val="28"/>
          <w:szCs w:val="28"/>
        </w:rPr>
        <w:t xml:space="preserve"> Елена Викторовна</w:t>
      </w:r>
      <w:r>
        <w:rPr>
          <w:sz w:val="28"/>
          <w:szCs w:val="28"/>
        </w:rPr>
        <w:t xml:space="preserve"> </w:t>
      </w:r>
    </w:p>
    <w:p w:rsidR="0022318D" w:rsidRDefault="0022318D" w:rsidP="0022318D">
      <w:pPr>
        <w:tabs>
          <w:tab w:val="left" w:pos="5850"/>
        </w:tabs>
        <w:jc w:val="right"/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5850"/>
        </w:tabs>
        <w:jc w:val="right"/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5850"/>
        </w:tabs>
        <w:jc w:val="right"/>
        <w:rPr>
          <w:sz w:val="28"/>
          <w:szCs w:val="28"/>
        </w:rPr>
      </w:pPr>
    </w:p>
    <w:p w:rsidR="0022318D" w:rsidRDefault="0022318D" w:rsidP="0022318D">
      <w:pPr>
        <w:tabs>
          <w:tab w:val="left" w:pos="5910"/>
        </w:tabs>
        <w:rPr>
          <w:sz w:val="28"/>
          <w:szCs w:val="28"/>
        </w:rPr>
      </w:pPr>
    </w:p>
    <w:p w:rsidR="0022318D" w:rsidRDefault="0022318D" w:rsidP="0022318D">
      <w:pPr>
        <w:tabs>
          <w:tab w:val="left" w:pos="5910"/>
        </w:tabs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5910"/>
        </w:tabs>
        <w:jc w:val="right"/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5910"/>
        </w:tabs>
        <w:jc w:val="right"/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5910"/>
        </w:tabs>
        <w:jc w:val="right"/>
        <w:rPr>
          <w:sz w:val="28"/>
          <w:szCs w:val="28"/>
        </w:rPr>
      </w:pPr>
    </w:p>
    <w:p w:rsidR="004908E1" w:rsidRPr="00BF6EDC" w:rsidRDefault="004908E1" w:rsidP="00562B3E">
      <w:pPr>
        <w:tabs>
          <w:tab w:val="left" w:pos="6495"/>
        </w:tabs>
        <w:ind w:left="4248"/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6495"/>
        </w:tabs>
        <w:ind w:left="4248"/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6495"/>
        </w:tabs>
        <w:ind w:left="4248"/>
        <w:rPr>
          <w:sz w:val="28"/>
          <w:szCs w:val="28"/>
        </w:rPr>
      </w:pPr>
      <w:r w:rsidRPr="00BF6EDC">
        <w:rPr>
          <w:sz w:val="28"/>
          <w:szCs w:val="28"/>
        </w:rPr>
        <w:t>г. Вязьма</w:t>
      </w:r>
    </w:p>
    <w:p w:rsidR="0022318D" w:rsidRDefault="0022318D" w:rsidP="00FC12E8">
      <w:pPr>
        <w:tabs>
          <w:tab w:val="left" w:pos="6495"/>
        </w:tabs>
        <w:jc w:val="center"/>
        <w:rPr>
          <w:sz w:val="28"/>
          <w:szCs w:val="28"/>
        </w:rPr>
      </w:pPr>
      <w:r w:rsidRPr="00BF6EDC">
        <w:rPr>
          <w:sz w:val="28"/>
          <w:szCs w:val="28"/>
        </w:rPr>
        <w:t xml:space="preserve">      </w:t>
      </w:r>
      <w:r w:rsidR="00562B3E">
        <w:rPr>
          <w:sz w:val="28"/>
          <w:szCs w:val="28"/>
        </w:rPr>
        <w:t>2021</w:t>
      </w:r>
      <w:r w:rsidRPr="00FC12E8">
        <w:rPr>
          <w:sz w:val="28"/>
          <w:szCs w:val="28"/>
        </w:rPr>
        <w:t xml:space="preserve"> г.</w:t>
      </w:r>
    </w:p>
    <w:p w:rsidR="00FC12E8" w:rsidRPr="00FC12E8" w:rsidRDefault="00FC12E8" w:rsidP="00FC12E8">
      <w:pPr>
        <w:tabs>
          <w:tab w:val="left" w:pos="6495"/>
        </w:tabs>
        <w:jc w:val="center"/>
        <w:rPr>
          <w:sz w:val="28"/>
          <w:szCs w:val="28"/>
        </w:rPr>
      </w:pPr>
    </w:p>
    <w:p w:rsidR="0022318D" w:rsidRPr="00B57C3D" w:rsidRDefault="0022318D" w:rsidP="0022318D">
      <w:pPr>
        <w:shd w:val="clear" w:color="auto" w:fill="FFFFFF"/>
        <w:spacing w:line="276" w:lineRule="auto"/>
        <w:ind w:right="10"/>
        <w:jc w:val="center"/>
        <w:rPr>
          <w:b/>
          <w:sz w:val="28"/>
          <w:szCs w:val="28"/>
        </w:rPr>
      </w:pPr>
      <w:r w:rsidRPr="00B57C3D">
        <w:rPr>
          <w:b/>
          <w:sz w:val="28"/>
          <w:szCs w:val="28"/>
        </w:rPr>
        <w:lastRenderedPageBreak/>
        <w:t>Содержание</w:t>
      </w:r>
    </w:p>
    <w:p w:rsidR="004908E1" w:rsidRDefault="004908E1" w:rsidP="0042528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карта.</w:t>
      </w:r>
    </w:p>
    <w:p w:rsidR="004908E1" w:rsidRDefault="004908E1" w:rsidP="0042528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4908E1" w:rsidRDefault="004908E1" w:rsidP="0042528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план.</w:t>
      </w:r>
    </w:p>
    <w:p w:rsidR="004908E1" w:rsidRDefault="004908E1" w:rsidP="0042528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программы.</w:t>
      </w:r>
    </w:p>
    <w:p w:rsidR="004908E1" w:rsidRDefault="004908E1" w:rsidP="0042528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Формы контроля и оценочные материалы.</w:t>
      </w:r>
    </w:p>
    <w:p w:rsidR="004908E1" w:rsidRDefault="004908E1" w:rsidP="0042528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Организационно-педагогические условия реализации программы.</w:t>
      </w:r>
    </w:p>
    <w:p w:rsidR="004908E1" w:rsidRDefault="004908E1" w:rsidP="0042528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№1. Календарный учебный график.</w:t>
      </w:r>
    </w:p>
    <w:p w:rsidR="0022318D" w:rsidRPr="005B263C" w:rsidRDefault="0022318D" w:rsidP="0022318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8" w:right="10"/>
        <w:rPr>
          <w:sz w:val="28"/>
          <w:szCs w:val="28"/>
        </w:rPr>
      </w:pPr>
    </w:p>
    <w:p w:rsidR="0022318D" w:rsidRDefault="0022318D" w:rsidP="0022318D">
      <w:pPr>
        <w:shd w:val="clear" w:color="auto" w:fill="FFFFFF"/>
        <w:spacing w:line="326" w:lineRule="exact"/>
        <w:rPr>
          <w:b/>
          <w:bCs/>
          <w:sz w:val="28"/>
          <w:szCs w:val="28"/>
        </w:rPr>
      </w:pPr>
    </w:p>
    <w:p w:rsidR="0022318D" w:rsidRPr="00814D1A" w:rsidRDefault="0022318D" w:rsidP="0022318D">
      <w:pPr>
        <w:shd w:val="clear" w:color="auto" w:fill="FFFFFF"/>
        <w:spacing w:line="326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br w:type="page"/>
      </w:r>
      <w:r w:rsidRPr="00814D1A">
        <w:rPr>
          <w:b/>
          <w:bCs/>
          <w:sz w:val="26"/>
          <w:szCs w:val="26"/>
        </w:rPr>
        <w:lastRenderedPageBreak/>
        <w:t>ИНФОРМАЦИОННАЯ КАРТА</w:t>
      </w:r>
    </w:p>
    <w:p w:rsidR="0022318D" w:rsidRPr="00814D1A" w:rsidRDefault="0022318D" w:rsidP="0022318D">
      <w:pPr>
        <w:shd w:val="clear" w:color="auto" w:fill="FFFFFF"/>
        <w:spacing w:line="326" w:lineRule="exact"/>
        <w:jc w:val="center"/>
        <w:rPr>
          <w:b/>
          <w:bCs/>
          <w:sz w:val="26"/>
          <w:szCs w:val="26"/>
        </w:rPr>
      </w:pPr>
      <w:r w:rsidRPr="00814D1A">
        <w:rPr>
          <w:b/>
          <w:bCs/>
          <w:sz w:val="26"/>
          <w:szCs w:val="26"/>
        </w:rPr>
        <w:t>к программе «Я расту»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5636"/>
      </w:tblGrid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543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Наименование образовательного учреждения, реализующего общеразвивающую программу</w:t>
            </w:r>
          </w:p>
        </w:tc>
        <w:tc>
          <w:tcPr>
            <w:tcW w:w="5636" w:type="dxa"/>
          </w:tcPr>
          <w:p w:rsidR="0022318D" w:rsidRPr="00814D1A" w:rsidRDefault="0022318D" w:rsidP="00FC12E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муниципальное бюджетное учрежден</w:t>
            </w:r>
            <w:r w:rsidR="00FC12E8">
              <w:rPr>
                <w:bCs/>
                <w:sz w:val="26"/>
                <w:szCs w:val="26"/>
              </w:rPr>
              <w:t xml:space="preserve">ие дополнительного образования </w:t>
            </w:r>
            <w:r w:rsidRPr="00814D1A">
              <w:rPr>
                <w:bCs/>
                <w:sz w:val="26"/>
                <w:szCs w:val="26"/>
              </w:rPr>
              <w:t xml:space="preserve">Центр </w:t>
            </w:r>
            <w:r w:rsidR="00FC12E8">
              <w:rPr>
                <w:bCs/>
                <w:sz w:val="26"/>
                <w:szCs w:val="26"/>
              </w:rPr>
              <w:t>развития детей и подростков «Витамин</w:t>
            </w:r>
            <w:r w:rsidR="00125A5D">
              <w:rPr>
                <w:bCs/>
                <w:sz w:val="26"/>
                <w:szCs w:val="26"/>
              </w:rPr>
              <w:t xml:space="preserve">» </w:t>
            </w:r>
            <w:r w:rsidRPr="00814D1A">
              <w:rPr>
                <w:bCs/>
                <w:sz w:val="26"/>
                <w:szCs w:val="26"/>
              </w:rPr>
              <w:t>г. Вязьмы Смоленской области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543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Адрес учреждения</w:t>
            </w:r>
          </w:p>
        </w:tc>
        <w:tc>
          <w:tcPr>
            <w:tcW w:w="5636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215119, Смоленская область, г. Вязьма, ул. Ленина, 54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543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Дата утверждения программы</w:t>
            </w:r>
          </w:p>
        </w:tc>
        <w:tc>
          <w:tcPr>
            <w:tcW w:w="5636" w:type="dxa"/>
          </w:tcPr>
          <w:p w:rsidR="0022318D" w:rsidRPr="00814D1A" w:rsidRDefault="0022318D" w:rsidP="00FC12E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протоко</w:t>
            </w:r>
            <w:r w:rsidR="00562B3E">
              <w:rPr>
                <w:bCs/>
                <w:sz w:val="26"/>
                <w:szCs w:val="26"/>
              </w:rPr>
              <w:t>л педагогического совета № 01</w:t>
            </w:r>
            <w:r w:rsidRPr="00814D1A">
              <w:rPr>
                <w:bCs/>
                <w:sz w:val="26"/>
                <w:szCs w:val="26"/>
              </w:rPr>
              <w:t xml:space="preserve"> </w:t>
            </w:r>
            <w:r w:rsidRPr="00FC12E8">
              <w:rPr>
                <w:bCs/>
                <w:sz w:val="26"/>
                <w:szCs w:val="26"/>
              </w:rPr>
              <w:t xml:space="preserve">от </w:t>
            </w:r>
            <w:r w:rsidR="00562B3E">
              <w:rPr>
                <w:bCs/>
                <w:sz w:val="26"/>
                <w:szCs w:val="26"/>
              </w:rPr>
              <w:t>24.08. 2021 г.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543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Полное наименование программы</w:t>
            </w:r>
          </w:p>
        </w:tc>
        <w:tc>
          <w:tcPr>
            <w:tcW w:w="5636" w:type="dxa"/>
          </w:tcPr>
          <w:p w:rsidR="0022318D" w:rsidRPr="00814D1A" w:rsidRDefault="0022318D" w:rsidP="0022318D">
            <w:pPr>
              <w:spacing w:line="326" w:lineRule="exact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 xml:space="preserve">Дополнительная </w:t>
            </w:r>
            <w:r w:rsidR="00562B3E">
              <w:rPr>
                <w:bCs/>
                <w:sz w:val="26"/>
                <w:szCs w:val="26"/>
              </w:rPr>
              <w:t xml:space="preserve">общеобразовательная </w:t>
            </w:r>
            <w:r w:rsidRPr="00814D1A">
              <w:rPr>
                <w:bCs/>
                <w:sz w:val="26"/>
                <w:szCs w:val="26"/>
              </w:rPr>
              <w:t>общеразвивающая   программа «Я расту»</w:t>
            </w:r>
            <w:r w:rsidR="00125A5D">
              <w:rPr>
                <w:bCs/>
                <w:sz w:val="26"/>
                <w:szCs w:val="26"/>
              </w:rPr>
              <w:t xml:space="preserve"> </w:t>
            </w:r>
            <w:r w:rsidRPr="00814D1A">
              <w:rPr>
                <w:bCs/>
                <w:sz w:val="26"/>
                <w:szCs w:val="26"/>
              </w:rPr>
              <w:t xml:space="preserve">       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543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Возраст детей, на которых рассчитана программа</w:t>
            </w:r>
          </w:p>
        </w:tc>
        <w:tc>
          <w:tcPr>
            <w:tcW w:w="5636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7</w:t>
            </w:r>
            <w:r w:rsidR="00FC12E8">
              <w:rPr>
                <w:bCs/>
                <w:sz w:val="26"/>
                <w:szCs w:val="26"/>
              </w:rPr>
              <w:t xml:space="preserve"> лет-18</w:t>
            </w:r>
            <w:r w:rsidRPr="00814D1A">
              <w:rPr>
                <w:bCs/>
                <w:sz w:val="26"/>
                <w:szCs w:val="26"/>
              </w:rPr>
              <w:t xml:space="preserve"> лет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543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5636" w:type="dxa"/>
          </w:tcPr>
          <w:p w:rsidR="0022318D" w:rsidRPr="00814D1A" w:rsidRDefault="00562B3E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 год </w:t>
            </w:r>
            <w:proofErr w:type="gramStart"/>
            <w:r>
              <w:rPr>
                <w:bCs/>
                <w:sz w:val="26"/>
                <w:szCs w:val="26"/>
              </w:rPr>
              <w:t xml:space="preserve">( </w:t>
            </w:r>
            <w:proofErr w:type="gramEnd"/>
            <w:r>
              <w:rPr>
                <w:bCs/>
                <w:sz w:val="26"/>
                <w:szCs w:val="26"/>
              </w:rPr>
              <w:t>72 часа</w:t>
            </w:r>
            <w:r w:rsidR="00125A5D">
              <w:rPr>
                <w:bCs/>
                <w:sz w:val="26"/>
                <w:szCs w:val="26"/>
              </w:rPr>
              <w:t>)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543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Сведения об авторе (Ф.И.О., образование, должность, квалификация)</w:t>
            </w:r>
          </w:p>
        </w:tc>
        <w:tc>
          <w:tcPr>
            <w:tcW w:w="5636" w:type="dxa"/>
          </w:tcPr>
          <w:p w:rsidR="0022318D" w:rsidRPr="00814D1A" w:rsidRDefault="00562B3E" w:rsidP="0022318D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Гусарова</w:t>
            </w:r>
            <w:proofErr w:type="spellEnd"/>
            <w:r>
              <w:rPr>
                <w:bCs/>
                <w:sz w:val="26"/>
                <w:szCs w:val="26"/>
              </w:rPr>
              <w:t xml:space="preserve"> Елена Викторовна</w:t>
            </w:r>
            <w:r w:rsidR="0022318D" w:rsidRPr="00814D1A">
              <w:rPr>
                <w:bCs/>
                <w:sz w:val="26"/>
                <w:szCs w:val="26"/>
              </w:rPr>
              <w:t>, педагог</w:t>
            </w:r>
            <w:r>
              <w:rPr>
                <w:bCs/>
                <w:sz w:val="26"/>
                <w:szCs w:val="26"/>
              </w:rPr>
              <w:t xml:space="preserve"> дополнительного образования, высшее</w:t>
            </w:r>
            <w:r w:rsidR="0022318D" w:rsidRPr="00814D1A">
              <w:rPr>
                <w:bCs/>
                <w:sz w:val="26"/>
                <w:szCs w:val="26"/>
              </w:rPr>
              <w:t xml:space="preserve"> образование.</w:t>
            </w:r>
          </w:p>
        </w:tc>
      </w:tr>
      <w:tr w:rsidR="0022318D" w:rsidRPr="00814D1A" w:rsidTr="00BA78B8">
        <w:tc>
          <w:tcPr>
            <w:tcW w:w="9747" w:type="dxa"/>
            <w:gridSpan w:val="4"/>
          </w:tcPr>
          <w:p w:rsidR="0022318D" w:rsidRPr="00814D1A" w:rsidRDefault="0022318D" w:rsidP="00BA78B8">
            <w:pPr>
              <w:spacing w:line="326" w:lineRule="exact"/>
              <w:jc w:val="center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Характеристика программы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Направленность программы</w:t>
            </w:r>
          </w:p>
        </w:tc>
        <w:tc>
          <w:tcPr>
            <w:tcW w:w="6911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социально-педагогическая</w:t>
            </w:r>
          </w:p>
        </w:tc>
      </w:tr>
      <w:tr w:rsidR="004908E1" w:rsidRPr="00814D1A" w:rsidTr="00BA78B8">
        <w:tc>
          <w:tcPr>
            <w:tcW w:w="568" w:type="dxa"/>
          </w:tcPr>
          <w:p w:rsidR="004908E1" w:rsidRPr="00814D1A" w:rsidRDefault="004908E1" w:rsidP="004908E1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268" w:type="dxa"/>
          </w:tcPr>
          <w:p w:rsidR="004908E1" w:rsidRPr="00814D1A" w:rsidRDefault="004908E1" w:rsidP="004908E1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Уровень программы</w:t>
            </w:r>
          </w:p>
        </w:tc>
        <w:tc>
          <w:tcPr>
            <w:tcW w:w="6911" w:type="dxa"/>
            <w:gridSpan w:val="2"/>
          </w:tcPr>
          <w:p w:rsidR="004908E1" w:rsidRPr="00814D1A" w:rsidRDefault="00562B3E" w:rsidP="004908E1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базовый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4908E1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Цель</w:t>
            </w:r>
          </w:p>
        </w:tc>
        <w:tc>
          <w:tcPr>
            <w:tcW w:w="6911" w:type="dxa"/>
            <w:gridSpan w:val="2"/>
          </w:tcPr>
          <w:p w:rsidR="0022318D" w:rsidRPr="00814D1A" w:rsidRDefault="0022318D" w:rsidP="0022318D">
            <w:pPr>
              <w:pStyle w:val="a6"/>
              <w:shd w:val="clear" w:color="auto" w:fill="auto"/>
              <w:spacing w:line="240" w:lineRule="auto"/>
              <w:ind w:left="40" w:right="60" w:firstLine="0"/>
              <w:rPr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>создание условий для развития у участников детских общественных объединений (подростков) способности к самостоятельному решению жизненных задач, умению</w:t>
            </w:r>
            <w:r w:rsidRPr="00814D1A">
              <w:rPr>
                <w:sz w:val="26"/>
                <w:szCs w:val="26"/>
                <w:lang w:val="ru-RU"/>
              </w:rPr>
              <w:t xml:space="preserve"> адекватно </w:t>
            </w:r>
            <w:r w:rsidRPr="00814D1A">
              <w:rPr>
                <w:sz w:val="26"/>
                <w:szCs w:val="26"/>
              </w:rPr>
              <w:t>управлять собой, процессом и другими людьми.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4908E1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Задачи</w:t>
            </w:r>
          </w:p>
        </w:tc>
        <w:tc>
          <w:tcPr>
            <w:tcW w:w="6911" w:type="dxa"/>
            <w:gridSpan w:val="2"/>
          </w:tcPr>
          <w:p w:rsidR="0022318D" w:rsidRPr="00814D1A" w:rsidRDefault="0022318D" w:rsidP="00BA78B8">
            <w:pPr>
              <w:autoSpaceDE w:val="0"/>
              <w:adjustRightInd w:val="0"/>
              <w:ind w:firstLine="709"/>
              <w:jc w:val="both"/>
              <w:rPr>
                <w:bCs/>
                <w:i/>
                <w:sz w:val="26"/>
                <w:szCs w:val="26"/>
              </w:rPr>
            </w:pPr>
            <w:r w:rsidRPr="00814D1A">
              <w:rPr>
                <w:bCs/>
                <w:i/>
                <w:sz w:val="26"/>
                <w:szCs w:val="26"/>
              </w:rPr>
              <w:t xml:space="preserve">Образовательные:  </w:t>
            </w:r>
          </w:p>
          <w:p w:rsidR="0022318D" w:rsidRPr="00814D1A" w:rsidRDefault="0022318D" w:rsidP="00BA78B8">
            <w:pPr>
              <w:autoSpaceDE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 xml:space="preserve">овладение знаниями, умениями и навыками по </w:t>
            </w:r>
            <w:r w:rsidR="00D9117C" w:rsidRPr="00814D1A">
              <w:rPr>
                <w:sz w:val="26"/>
                <w:szCs w:val="26"/>
              </w:rPr>
              <w:t>саморазвитию</w:t>
            </w:r>
            <w:r w:rsidRPr="00814D1A">
              <w:rPr>
                <w:bCs/>
                <w:sz w:val="26"/>
                <w:szCs w:val="26"/>
              </w:rPr>
              <w:t xml:space="preserve">; </w:t>
            </w:r>
          </w:p>
          <w:p w:rsidR="0022318D" w:rsidRPr="00814D1A" w:rsidRDefault="0022318D" w:rsidP="00BA78B8">
            <w:pPr>
              <w:autoSpaceDE w:val="0"/>
              <w:adjustRightInd w:val="0"/>
              <w:ind w:firstLine="709"/>
              <w:jc w:val="both"/>
              <w:rPr>
                <w:bCs/>
                <w:i/>
                <w:sz w:val="26"/>
                <w:szCs w:val="26"/>
              </w:rPr>
            </w:pPr>
            <w:r w:rsidRPr="00814D1A">
              <w:rPr>
                <w:bCs/>
                <w:i/>
                <w:sz w:val="26"/>
                <w:szCs w:val="26"/>
              </w:rPr>
              <w:t xml:space="preserve">Развивающие: </w:t>
            </w:r>
          </w:p>
          <w:p w:rsidR="00D9117C" w:rsidRPr="00814D1A" w:rsidRDefault="00D9117C" w:rsidP="00D9117C">
            <w:pPr>
              <w:pStyle w:val="a6"/>
              <w:shd w:val="clear" w:color="auto" w:fill="auto"/>
              <w:tabs>
                <w:tab w:val="left" w:pos="1125"/>
              </w:tabs>
              <w:spacing w:line="240" w:lineRule="auto"/>
              <w:ind w:right="60" w:firstLine="0"/>
              <w:rPr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>формиров</w:t>
            </w:r>
            <w:r w:rsidRPr="00814D1A">
              <w:rPr>
                <w:sz w:val="26"/>
                <w:szCs w:val="26"/>
                <w:lang w:val="ru-RU"/>
              </w:rPr>
              <w:t>ание</w:t>
            </w:r>
            <w:r w:rsidRPr="00814D1A">
              <w:rPr>
                <w:sz w:val="26"/>
                <w:szCs w:val="26"/>
              </w:rPr>
              <w:t xml:space="preserve"> понимания о толерантности как способе взаимодействия в гуманном обществе;</w:t>
            </w:r>
          </w:p>
          <w:p w:rsidR="0022318D" w:rsidRPr="00814D1A" w:rsidRDefault="0022318D" w:rsidP="00BA78B8">
            <w:pPr>
              <w:autoSpaceDE w:val="0"/>
              <w:adjustRightInd w:val="0"/>
              <w:ind w:firstLine="709"/>
              <w:jc w:val="both"/>
              <w:rPr>
                <w:bCs/>
                <w:i/>
                <w:sz w:val="26"/>
                <w:szCs w:val="26"/>
              </w:rPr>
            </w:pPr>
            <w:r w:rsidRPr="00814D1A">
              <w:rPr>
                <w:bCs/>
                <w:i/>
                <w:sz w:val="26"/>
                <w:szCs w:val="26"/>
              </w:rPr>
              <w:t xml:space="preserve">Воспитательные: </w:t>
            </w:r>
          </w:p>
          <w:p w:rsidR="00D9117C" w:rsidRPr="00814D1A" w:rsidRDefault="00D9117C" w:rsidP="00D9117C">
            <w:pPr>
              <w:pStyle w:val="a6"/>
              <w:shd w:val="clear" w:color="auto" w:fill="auto"/>
              <w:tabs>
                <w:tab w:val="left" w:pos="1135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>способствование развитию позитивных отношений в детской и молодежной среде;</w:t>
            </w:r>
          </w:p>
          <w:p w:rsidR="0022318D" w:rsidRPr="00814D1A" w:rsidRDefault="00D9117C" w:rsidP="00D9117C">
            <w:pPr>
              <w:pStyle w:val="a6"/>
              <w:shd w:val="clear" w:color="auto" w:fill="auto"/>
              <w:tabs>
                <w:tab w:val="left" w:pos="1125"/>
              </w:tabs>
              <w:spacing w:line="240" w:lineRule="auto"/>
              <w:ind w:right="60" w:firstLine="0"/>
              <w:rPr>
                <w:b/>
                <w:bCs/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>создание в коллективах детских общественных объединений системы личностного роста каждого участника объединения.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4908E1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22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Планируемые результаты</w:t>
            </w:r>
          </w:p>
        </w:tc>
        <w:tc>
          <w:tcPr>
            <w:tcW w:w="6911" w:type="dxa"/>
            <w:gridSpan w:val="2"/>
          </w:tcPr>
          <w:p w:rsidR="0022318D" w:rsidRPr="00814D1A" w:rsidRDefault="0022318D" w:rsidP="00D9117C">
            <w:pPr>
              <w:jc w:val="both"/>
              <w:rPr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>По окончании полного курса обучения учащиеся:</w:t>
            </w:r>
          </w:p>
          <w:p w:rsidR="0022318D" w:rsidRPr="00814D1A" w:rsidRDefault="0022318D" w:rsidP="00BA78B8">
            <w:pPr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 w:rsidRPr="00814D1A">
              <w:rPr>
                <w:b/>
                <w:bCs/>
                <w:i/>
                <w:iCs/>
                <w:sz w:val="26"/>
                <w:szCs w:val="26"/>
              </w:rPr>
              <w:t>овладеют</w:t>
            </w:r>
            <w:r w:rsidRPr="00814D1A">
              <w:rPr>
                <w:b/>
                <w:bCs/>
                <w:sz w:val="26"/>
                <w:szCs w:val="26"/>
              </w:rPr>
              <w:t>:</w:t>
            </w:r>
          </w:p>
          <w:p w:rsidR="0022318D" w:rsidRPr="00814D1A" w:rsidRDefault="00D9117C" w:rsidP="00BA78B8">
            <w:pPr>
              <w:jc w:val="both"/>
              <w:rPr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>умением показать общее и особенное в активности человека, выделить причины беспокойства и найти способы выхода из данного состояния;</w:t>
            </w:r>
          </w:p>
          <w:p w:rsidR="000D412A" w:rsidRPr="00814D1A" w:rsidRDefault="000D412A" w:rsidP="00BA78B8">
            <w:pPr>
              <w:jc w:val="both"/>
              <w:rPr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lastRenderedPageBreak/>
              <w:t>умением правильно применять деловое общение, навыки формирования команды, понимать друг друга без слов;</w:t>
            </w:r>
          </w:p>
          <w:p w:rsidR="000D412A" w:rsidRPr="00814D1A" w:rsidRDefault="000D412A" w:rsidP="00BA78B8">
            <w:pPr>
              <w:jc w:val="both"/>
              <w:rPr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>умение определить, как социально-экономические факторы влияют на успех в обществе;</w:t>
            </w:r>
          </w:p>
          <w:p w:rsidR="00D9117C" w:rsidRPr="00814D1A" w:rsidRDefault="00D9117C" w:rsidP="00BA78B8">
            <w:pPr>
              <w:jc w:val="both"/>
              <w:rPr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>умение</w:t>
            </w:r>
            <w:r w:rsidR="000D412A" w:rsidRPr="00814D1A">
              <w:rPr>
                <w:sz w:val="26"/>
                <w:szCs w:val="26"/>
              </w:rPr>
              <w:t>м</w:t>
            </w:r>
            <w:r w:rsidRPr="00814D1A">
              <w:rPr>
                <w:sz w:val="26"/>
                <w:szCs w:val="26"/>
              </w:rPr>
              <w:t xml:space="preserve"> проявлять правильно лидерские качества;</w:t>
            </w:r>
          </w:p>
          <w:p w:rsidR="000D412A" w:rsidRPr="00814D1A" w:rsidRDefault="0022318D" w:rsidP="000D412A">
            <w:pPr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 w:rsidRPr="00814D1A">
              <w:rPr>
                <w:b/>
                <w:bCs/>
                <w:i/>
                <w:iCs/>
                <w:sz w:val="26"/>
                <w:szCs w:val="26"/>
              </w:rPr>
              <w:t>приобретут</w:t>
            </w:r>
            <w:r w:rsidRPr="00814D1A">
              <w:rPr>
                <w:b/>
                <w:bCs/>
                <w:sz w:val="26"/>
                <w:szCs w:val="26"/>
              </w:rPr>
              <w:t>:</w:t>
            </w:r>
            <w:r w:rsidR="000D412A" w:rsidRPr="00814D1A">
              <w:rPr>
                <w:b/>
                <w:bCs/>
                <w:sz w:val="26"/>
                <w:szCs w:val="26"/>
              </w:rPr>
              <w:t xml:space="preserve"> </w:t>
            </w:r>
          </w:p>
          <w:p w:rsidR="000D412A" w:rsidRPr="00814D1A" w:rsidRDefault="000D412A" w:rsidP="000D412A">
            <w:pPr>
              <w:jc w:val="both"/>
              <w:rPr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понимание</w:t>
            </w:r>
            <w:r w:rsidRPr="00814D1A">
              <w:rPr>
                <w:sz w:val="26"/>
                <w:szCs w:val="26"/>
              </w:rPr>
              <w:t>, как проявляется индивидуальность в поведении, умение анализировать это проявление;</w:t>
            </w:r>
          </w:p>
          <w:p w:rsidR="000D412A" w:rsidRPr="00814D1A" w:rsidRDefault="000D412A" w:rsidP="000D412A">
            <w:pPr>
              <w:jc w:val="both"/>
              <w:rPr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 xml:space="preserve">навык расчета выполнения поставленных задач;  </w:t>
            </w:r>
          </w:p>
          <w:p w:rsidR="000D412A" w:rsidRPr="00814D1A" w:rsidRDefault="000D412A" w:rsidP="000D412A">
            <w:pPr>
              <w:jc w:val="both"/>
              <w:rPr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>навык предопределять ожидаемое;</w:t>
            </w:r>
          </w:p>
          <w:p w:rsidR="000D412A" w:rsidRPr="00814D1A" w:rsidRDefault="000D412A" w:rsidP="000D412A">
            <w:pPr>
              <w:jc w:val="both"/>
              <w:rPr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>навык оценивания степень открытости человека;</w:t>
            </w:r>
          </w:p>
          <w:p w:rsidR="000D412A" w:rsidRPr="00814D1A" w:rsidRDefault="000D412A" w:rsidP="000D412A">
            <w:pPr>
              <w:jc w:val="both"/>
              <w:rPr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 xml:space="preserve">навык оценивания принадлежности к большинству или меньшинству; </w:t>
            </w:r>
          </w:p>
          <w:p w:rsidR="000D412A" w:rsidRPr="00814D1A" w:rsidRDefault="000D412A" w:rsidP="000D412A">
            <w:pPr>
              <w:jc w:val="both"/>
              <w:rPr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>умение отстаивать свою позицию, правильно оперировать аргументами;</w:t>
            </w:r>
          </w:p>
          <w:p w:rsidR="0022318D" w:rsidRPr="00814D1A" w:rsidRDefault="0022318D" w:rsidP="00BA78B8">
            <w:pPr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 w:rsidRPr="00814D1A">
              <w:rPr>
                <w:b/>
                <w:bCs/>
                <w:i/>
                <w:iCs/>
                <w:sz w:val="26"/>
                <w:szCs w:val="26"/>
              </w:rPr>
              <w:t>будет сформирована</w:t>
            </w:r>
            <w:r w:rsidRPr="00814D1A">
              <w:rPr>
                <w:b/>
                <w:bCs/>
                <w:sz w:val="26"/>
                <w:szCs w:val="26"/>
              </w:rPr>
              <w:t>:</w:t>
            </w:r>
          </w:p>
          <w:p w:rsidR="0022318D" w:rsidRPr="00814D1A" w:rsidRDefault="000D412A" w:rsidP="00BA78B8">
            <w:pPr>
              <w:jc w:val="both"/>
              <w:rPr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 xml:space="preserve">интерес к культуре других стран; </w:t>
            </w:r>
          </w:p>
          <w:p w:rsidR="000D412A" w:rsidRPr="00814D1A" w:rsidRDefault="000D412A" w:rsidP="00BA78B8">
            <w:pPr>
              <w:jc w:val="both"/>
              <w:rPr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>чувство справедливым, уважительно поведение в любой ситуации.</w:t>
            </w:r>
          </w:p>
        </w:tc>
      </w:tr>
    </w:tbl>
    <w:p w:rsidR="0022318D" w:rsidRPr="00814D1A" w:rsidRDefault="0022318D" w:rsidP="0022318D">
      <w:pPr>
        <w:autoSpaceDE w:val="0"/>
        <w:autoSpaceDN w:val="0"/>
        <w:adjustRightInd w:val="0"/>
        <w:spacing w:before="100" w:beforeAutospacing="1" w:after="100" w:afterAutospacing="1" w:line="360" w:lineRule="auto"/>
        <w:ind w:left="1416" w:firstLine="708"/>
        <w:rPr>
          <w:b/>
          <w:bCs/>
          <w:sz w:val="26"/>
          <w:szCs w:val="26"/>
        </w:rPr>
      </w:pPr>
    </w:p>
    <w:p w:rsidR="0022318D" w:rsidRPr="00814D1A" w:rsidRDefault="0022318D" w:rsidP="0022318D">
      <w:pPr>
        <w:autoSpaceDE w:val="0"/>
        <w:autoSpaceDN w:val="0"/>
        <w:adjustRightInd w:val="0"/>
        <w:spacing w:before="100" w:beforeAutospacing="1" w:after="100" w:afterAutospacing="1" w:line="360" w:lineRule="auto"/>
        <w:ind w:left="1416" w:firstLine="708"/>
        <w:rPr>
          <w:b/>
          <w:bCs/>
          <w:sz w:val="26"/>
          <w:szCs w:val="26"/>
        </w:rPr>
      </w:pPr>
    </w:p>
    <w:p w:rsidR="0022318D" w:rsidRPr="00814D1A" w:rsidRDefault="0022318D" w:rsidP="0022318D">
      <w:pPr>
        <w:autoSpaceDE w:val="0"/>
        <w:autoSpaceDN w:val="0"/>
        <w:adjustRightInd w:val="0"/>
        <w:spacing w:before="100" w:beforeAutospacing="1" w:after="100" w:afterAutospacing="1" w:line="360" w:lineRule="auto"/>
        <w:ind w:left="1416" w:firstLine="708"/>
        <w:rPr>
          <w:b/>
          <w:bCs/>
          <w:sz w:val="26"/>
          <w:szCs w:val="26"/>
        </w:rPr>
      </w:pPr>
    </w:p>
    <w:p w:rsidR="0022318D" w:rsidRPr="00814D1A" w:rsidRDefault="0022318D" w:rsidP="0022318D">
      <w:pPr>
        <w:autoSpaceDE w:val="0"/>
        <w:autoSpaceDN w:val="0"/>
        <w:adjustRightInd w:val="0"/>
        <w:spacing w:before="100" w:beforeAutospacing="1" w:after="100" w:afterAutospacing="1" w:line="360" w:lineRule="auto"/>
        <w:ind w:left="1416" w:firstLine="708"/>
        <w:rPr>
          <w:b/>
          <w:bCs/>
          <w:sz w:val="26"/>
          <w:szCs w:val="26"/>
        </w:rPr>
      </w:pPr>
    </w:p>
    <w:p w:rsidR="0022318D" w:rsidRPr="00814D1A" w:rsidRDefault="0022318D" w:rsidP="0022318D">
      <w:pPr>
        <w:autoSpaceDE w:val="0"/>
        <w:autoSpaceDN w:val="0"/>
        <w:adjustRightInd w:val="0"/>
        <w:spacing w:before="100" w:beforeAutospacing="1" w:after="100" w:afterAutospacing="1" w:line="360" w:lineRule="auto"/>
        <w:ind w:left="1416" w:firstLine="708"/>
        <w:rPr>
          <w:b/>
          <w:bCs/>
          <w:sz w:val="26"/>
          <w:szCs w:val="26"/>
        </w:rPr>
      </w:pPr>
    </w:p>
    <w:p w:rsidR="0022318D" w:rsidRPr="00814D1A" w:rsidRDefault="0022318D" w:rsidP="0022318D">
      <w:pPr>
        <w:autoSpaceDE w:val="0"/>
        <w:autoSpaceDN w:val="0"/>
        <w:adjustRightInd w:val="0"/>
        <w:spacing w:before="100" w:beforeAutospacing="1" w:after="100" w:afterAutospacing="1" w:line="360" w:lineRule="auto"/>
        <w:ind w:left="1416" w:firstLine="708"/>
        <w:rPr>
          <w:b/>
          <w:bCs/>
          <w:sz w:val="26"/>
          <w:szCs w:val="26"/>
        </w:rPr>
      </w:pPr>
    </w:p>
    <w:p w:rsidR="0022318D" w:rsidRPr="00814D1A" w:rsidRDefault="0022318D" w:rsidP="000D412A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0D412A" w:rsidRDefault="000D412A" w:rsidP="000D412A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814D1A" w:rsidRDefault="00814D1A" w:rsidP="000D412A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814D1A" w:rsidRDefault="00814D1A" w:rsidP="000D412A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0D412A" w:rsidRDefault="000D412A" w:rsidP="000D412A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4908E1" w:rsidRPr="00814D1A" w:rsidRDefault="004908E1" w:rsidP="000D412A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22318D" w:rsidRPr="00814D1A" w:rsidRDefault="0022318D" w:rsidP="0022318D">
      <w:pPr>
        <w:autoSpaceDE w:val="0"/>
        <w:autoSpaceDN w:val="0"/>
        <w:adjustRightInd w:val="0"/>
        <w:spacing w:before="100" w:beforeAutospacing="1" w:after="100" w:afterAutospacing="1" w:line="360" w:lineRule="auto"/>
        <w:ind w:left="1416" w:firstLine="708"/>
        <w:rPr>
          <w:b/>
          <w:bCs/>
          <w:sz w:val="26"/>
          <w:szCs w:val="26"/>
        </w:rPr>
      </w:pPr>
      <w:r w:rsidRPr="00814D1A">
        <w:rPr>
          <w:b/>
          <w:bCs/>
          <w:sz w:val="26"/>
          <w:szCs w:val="26"/>
        </w:rPr>
        <w:lastRenderedPageBreak/>
        <w:t>ПОЯСНИТЕЛЬНАЯ ЗАПИСКА</w:t>
      </w:r>
    </w:p>
    <w:p w:rsidR="00D03D51" w:rsidRPr="00814D1A" w:rsidRDefault="00D03D51" w:rsidP="006172DE">
      <w:pPr>
        <w:pStyle w:val="a6"/>
        <w:spacing w:line="240" w:lineRule="auto"/>
        <w:ind w:left="40" w:right="60"/>
        <w:rPr>
          <w:sz w:val="26"/>
          <w:szCs w:val="26"/>
        </w:rPr>
      </w:pPr>
      <w:r w:rsidRPr="00814D1A">
        <w:rPr>
          <w:sz w:val="26"/>
          <w:szCs w:val="26"/>
        </w:rPr>
        <w:t xml:space="preserve">Программа </w:t>
      </w:r>
      <w:r w:rsidR="004908E1">
        <w:rPr>
          <w:sz w:val="26"/>
          <w:szCs w:val="26"/>
          <w:lang w:val="ru-RU"/>
        </w:rPr>
        <w:t xml:space="preserve">ознакомительного уровня социально-педагогической направленности </w:t>
      </w:r>
      <w:r w:rsidRPr="00814D1A">
        <w:rPr>
          <w:sz w:val="26"/>
          <w:szCs w:val="26"/>
        </w:rPr>
        <w:t>«Я расту» - это возможность для учащихся получить новую информацию о себе самом и окружающем мире. Благодаря мобильности и гибкости программы ведущий занятия</w:t>
      </w:r>
      <w:r w:rsidRPr="00814D1A">
        <w:rPr>
          <w:sz w:val="26"/>
          <w:szCs w:val="26"/>
          <w:lang w:val="ru-RU"/>
        </w:rPr>
        <w:t xml:space="preserve"> педагог дополнительного образования</w:t>
      </w:r>
      <w:r w:rsidRPr="00814D1A">
        <w:rPr>
          <w:sz w:val="26"/>
          <w:szCs w:val="26"/>
        </w:rPr>
        <w:t xml:space="preserve"> с успехом может реализовать цели развития творческого и лидерского потенциала участников программы. </w:t>
      </w:r>
    </w:p>
    <w:p w:rsidR="00D03D51" w:rsidRPr="00814D1A" w:rsidRDefault="00D03D51" w:rsidP="00D03D51">
      <w:pPr>
        <w:pStyle w:val="a6"/>
        <w:spacing w:line="240" w:lineRule="auto"/>
        <w:ind w:left="40" w:right="60"/>
        <w:rPr>
          <w:sz w:val="26"/>
          <w:szCs w:val="26"/>
        </w:rPr>
      </w:pPr>
      <w:r w:rsidRPr="00814D1A">
        <w:rPr>
          <w:sz w:val="26"/>
          <w:szCs w:val="26"/>
        </w:rPr>
        <w:t>Программа легко адаптируется в условиях возрастных групп участников, но могут возникнуть сложности при проведении занятий для участников разного возраста. Поэтому необходимо правильно построить не только систему занятий, но и ход обсуждения их итогов, выбрать формы наглядного отражения результатов каждого. На усмотрение ведущих занятий возможно разнообразить систему анализа, применяемые для этого формы и средства.</w:t>
      </w:r>
    </w:p>
    <w:p w:rsidR="00D03D51" w:rsidRPr="00814D1A" w:rsidRDefault="00D03D51" w:rsidP="00D03D51">
      <w:pPr>
        <w:pStyle w:val="a6"/>
        <w:spacing w:line="240" w:lineRule="auto"/>
        <w:ind w:left="40" w:right="60"/>
        <w:rPr>
          <w:sz w:val="26"/>
          <w:szCs w:val="26"/>
        </w:rPr>
      </w:pPr>
      <w:r w:rsidRPr="00814D1A">
        <w:rPr>
          <w:sz w:val="26"/>
          <w:szCs w:val="26"/>
        </w:rPr>
        <w:t>Программа реальна в условиях временного детского коллектива, так как в этих условиях ребенок наиболее готов к изменениям и быстрее приобретает новые личностные качества. Программа приемлема для работы  с любыми подростками. В рамках программы реально разрешение конфликтов, противоречий, изменение отношения к своему внутреннему миру, которые присутствуют в каждом детском коллективе.</w:t>
      </w:r>
    </w:p>
    <w:p w:rsidR="00D03D51" w:rsidRPr="00814D1A" w:rsidRDefault="00D03D51" w:rsidP="00D03D51">
      <w:pPr>
        <w:pStyle w:val="a6"/>
        <w:spacing w:line="240" w:lineRule="auto"/>
        <w:ind w:left="40" w:right="60"/>
        <w:rPr>
          <w:sz w:val="26"/>
          <w:szCs w:val="26"/>
        </w:rPr>
      </w:pPr>
      <w:r w:rsidRPr="00814D1A">
        <w:rPr>
          <w:sz w:val="26"/>
          <w:szCs w:val="26"/>
        </w:rPr>
        <w:t>Данная программа является вариативной. Программа очень емкая, содержательная. Легко можно использовать занятия программы в зависимости от ситуации в коллективе и уровня личностных качеств участников, структурировать ход программы, выбирая иную последовательность занятий.</w:t>
      </w:r>
    </w:p>
    <w:p w:rsidR="00D03D51" w:rsidRPr="00814D1A" w:rsidRDefault="00D03D51" w:rsidP="00D03D51">
      <w:pPr>
        <w:pStyle w:val="a6"/>
        <w:spacing w:line="240" w:lineRule="auto"/>
        <w:ind w:left="40" w:right="60"/>
        <w:rPr>
          <w:sz w:val="26"/>
          <w:szCs w:val="26"/>
        </w:rPr>
      </w:pPr>
      <w:r w:rsidRPr="00814D1A">
        <w:rPr>
          <w:sz w:val="26"/>
          <w:szCs w:val="26"/>
        </w:rPr>
        <w:t>Программа помогает найти средства косвенного воздействия на воспитание и развитие подростков. Подробно разработанные занятия программы дают возможность каждому ведущему выбрать  наиболее эффективные приемы и средства ее реализации на практике.</w:t>
      </w:r>
    </w:p>
    <w:p w:rsidR="00D03D51" w:rsidRPr="00814D1A" w:rsidRDefault="00D03D51" w:rsidP="00D03D51">
      <w:pPr>
        <w:pStyle w:val="a6"/>
        <w:spacing w:line="240" w:lineRule="auto"/>
        <w:ind w:left="40" w:right="60"/>
        <w:rPr>
          <w:sz w:val="26"/>
          <w:szCs w:val="26"/>
        </w:rPr>
      </w:pPr>
      <w:r w:rsidRPr="00814D1A">
        <w:rPr>
          <w:sz w:val="26"/>
          <w:szCs w:val="26"/>
        </w:rPr>
        <w:t>Программа «Я расту» - это доступный для всех курс, помогающий как детям, так и взрослым лучше познать себя, окружающий мир, понять всю сложность их взаимоотношений.</w:t>
      </w:r>
    </w:p>
    <w:p w:rsidR="0022318D" w:rsidRPr="00814D1A" w:rsidRDefault="0022318D" w:rsidP="0022318D">
      <w:pPr>
        <w:autoSpaceDE w:val="0"/>
        <w:autoSpaceDN w:val="0"/>
        <w:adjustRightInd w:val="0"/>
        <w:spacing w:before="100" w:beforeAutospacing="1"/>
        <w:ind w:firstLine="709"/>
        <w:jc w:val="both"/>
        <w:rPr>
          <w:sz w:val="26"/>
          <w:szCs w:val="26"/>
        </w:rPr>
      </w:pPr>
      <w:r w:rsidRPr="00814D1A">
        <w:rPr>
          <w:sz w:val="26"/>
          <w:szCs w:val="26"/>
        </w:rPr>
        <w:t>Программа «</w:t>
      </w:r>
      <w:r w:rsidR="00D03D51" w:rsidRPr="00814D1A">
        <w:rPr>
          <w:sz w:val="26"/>
          <w:szCs w:val="26"/>
        </w:rPr>
        <w:t>Я расту</w:t>
      </w:r>
      <w:r w:rsidRPr="00814D1A">
        <w:rPr>
          <w:sz w:val="26"/>
          <w:szCs w:val="26"/>
        </w:rPr>
        <w:t xml:space="preserve">» имеет </w:t>
      </w:r>
      <w:r w:rsidR="00D03D51" w:rsidRPr="00814D1A">
        <w:rPr>
          <w:b/>
          <w:bCs/>
          <w:sz w:val="26"/>
          <w:szCs w:val="26"/>
        </w:rPr>
        <w:t>социально-педагогическую направленность</w:t>
      </w:r>
      <w:r w:rsidR="00D03D51" w:rsidRPr="00814D1A">
        <w:rPr>
          <w:sz w:val="26"/>
          <w:szCs w:val="26"/>
        </w:rPr>
        <w:t xml:space="preserve"> и работает на повышение активности ребенка, формирование его способностей к анализу, </w:t>
      </w:r>
      <w:proofErr w:type="spellStart"/>
      <w:r w:rsidR="00D03D51" w:rsidRPr="00814D1A">
        <w:rPr>
          <w:sz w:val="26"/>
          <w:szCs w:val="26"/>
        </w:rPr>
        <w:t>коммуникативности</w:t>
      </w:r>
      <w:proofErr w:type="spellEnd"/>
      <w:r w:rsidR="00D03D51" w:rsidRPr="00814D1A">
        <w:rPr>
          <w:sz w:val="26"/>
          <w:szCs w:val="26"/>
        </w:rPr>
        <w:t>. Благодаря содержанию занятий программы идет работа на сплочение коллектива.</w:t>
      </w:r>
    </w:p>
    <w:p w:rsidR="0022318D" w:rsidRPr="00814D1A" w:rsidRDefault="0022318D" w:rsidP="00D03D51">
      <w:pPr>
        <w:autoSpaceDE w:val="0"/>
        <w:autoSpaceDN w:val="0"/>
        <w:adjustRightInd w:val="0"/>
        <w:spacing w:before="100" w:beforeAutospacing="1"/>
        <w:ind w:firstLine="709"/>
        <w:jc w:val="both"/>
        <w:rPr>
          <w:sz w:val="26"/>
          <w:szCs w:val="26"/>
        </w:rPr>
      </w:pPr>
      <w:r w:rsidRPr="00814D1A">
        <w:rPr>
          <w:b/>
          <w:bCs/>
          <w:sz w:val="26"/>
          <w:szCs w:val="26"/>
        </w:rPr>
        <w:t>Актуальность</w:t>
      </w:r>
    </w:p>
    <w:p w:rsidR="000D412A" w:rsidRPr="00814D1A" w:rsidRDefault="000D412A" w:rsidP="00D03D51">
      <w:pPr>
        <w:pStyle w:val="a6"/>
        <w:shd w:val="clear" w:color="auto" w:fill="auto"/>
        <w:spacing w:line="240" w:lineRule="auto"/>
        <w:ind w:left="40" w:right="60" w:firstLine="0"/>
        <w:rPr>
          <w:sz w:val="26"/>
          <w:szCs w:val="26"/>
        </w:rPr>
      </w:pPr>
      <w:r w:rsidRPr="00814D1A">
        <w:rPr>
          <w:rStyle w:val="a8"/>
          <w:b w:val="0"/>
          <w:sz w:val="26"/>
          <w:szCs w:val="26"/>
          <w:lang w:val="ru-RU"/>
        </w:rPr>
        <w:t xml:space="preserve">Актуальность </w:t>
      </w:r>
      <w:r w:rsidRPr="00814D1A">
        <w:rPr>
          <w:rStyle w:val="a8"/>
          <w:b w:val="0"/>
          <w:sz w:val="26"/>
          <w:szCs w:val="26"/>
        </w:rPr>
        <w:t>разработки</w:t>
      </w:r>
      <w:r w:rsidRPr="00814D1A">
        <w:rPr>
          <w:rStyle w:val="a8"/>
          <w:sz w:val="26"/>
          <w:szCs w:val="26"/>
          <w:lang w:val="ru-RU"/>
        </w:rPr>
        <w:t xml:space="preserve"> </w:t>
      </w:r>
      <w:r w:rsidRPr="00814D1A">
        <w:rPr>
          <w:rStyle w:val="a8"/>
          <w:b w:val="0"/>
          <w:sz w:val="26"/>
          <w:szCs w:val="26"/>
          <w:lang w:val="ru-RU"/>
        </w:rPr>
        <w:t>социально-педагогической программы «Я расту»</w:t>
      </w:r>
      <w:r w:rsidRPr="00814D1A">
        <w:rPr>
          <w:sz w:val="26"/>
          <w:szCs w:val="26"/>
        </w:rPr>
        <w:t xml:space="preserve"> </w:t>
      </w:r>
      <w:r w:rsidRPr="00814D1A">
        <w:rPr>
          <w:sz w:val="26"/>
          <w:szCs w:val="26"/>
          <w:lang w:val="ru-RU"/>
        </w:rPr>
        <w:t xml:space="preserve">- </w:t>
      </w:r>
      <w:r w:rsidRPr="00814D1A">
        <w:rPr>
          <w:sz w:val="26"/>
          <w:szCs w:val="26"/>
        </w:rPr>
        <w:t>личностно-ориентированн</w:t>
      </w:r>
      <w:r w:rsidRPr="00814D1A">
        <w:rPr>
          <w:sz w:val="26"/>
          <w:szCs w:val="26"/>
          <w:lang w:val="ru-RU"/>
        </w:rPr>
        <w:t>ый</w:t>
      </w:r>
      <w:r w:rsidR="00D03D51" w:rsidRPr="00814D1A">
        <w:rPr>
          <w:sz w:val="26"/>
          <w:szCs w:val="26"/>
        </w:rPr>
        <w:t xml:space="preserve"> </w:t>
      </w:r>
      <w:r w:rsidRPr="00814D1A">
        <w:rPr>
          <w:sz w:val="26"/>
          <w:szCs w:val="26"/>
          <w:lang w:val="ru-RU"/>
        </w:rPr>
        <w:t>подход</w:t>
      </w:r>
      <w:r w:rsidR="00D03D51" w:rsidRPr="00814D1A">
        <w:rPr>
          <w:sz w:val="26"/>
          <w:szCs w:val="26"/>
        </w:rPr>
        <w:t xml:space="preserve"> для учащихся</w:t>
      </w:r>
      <w:r w:rsidRPr="00814D1A">
        <w:rPr>
          <w:sz w:val="26"/>
          <w:szCs w:val="26"/>
          <w:lang w:val="ru-RU"/>
        </w:rPr>
        <w:t xml:space="preserve">, </w:t>
      </w:r>
      <w:r w:rsidRPr="00814D1A">
        <w:rPr>
          <w:sz w:val="26"/>
          <w:szCs w:val="26"/>
        </w:rPr>
        <w:t>продиктова</w:t>
      </w:r>
      <w:r w:rsidRPr="00814D1A">
        <w:rPr>
          <w:sz w:val="26"/>
          <w:szCs w:val="26"/>
          <w:lang w:val="ru-RU"/>
        </w:rPr>
        <w:t>на</w:t>
      </w:r>
      <w:r w:rsidRPr="00814D1A">
        <w:rPr>
          <w:sz w:val="26"/>
          <w:szCs w:val="26"/>
        </w:rPr>
        <w:t xml:space="preserve"> не только временем перемен, в которое выпало жить современным мальчишкам и девчонкам, но и трудностями, с которыми столкнулись взрослые, отстаивая в современной жизни ценности добра, справедливости, ответственности за сделанный выбор, проявляя активную гражданскую позицию. Сохраняя преемственность и тради</w:t>
      </w:r>
      <w:r w:rsidR="00D03D51" w:rsidRPr="00814D1A">
        <w:rPr>
          <w:sz w:val="26"/>
          <w:szCs w:val="26"/>
        </w:rPr>
        <w:t>ции</w:t>
      </w:r>
      <w:r w:rsidRPr="00814D1A">
        <w:rPr>
          <w:sz w:val="26"/>
          <w:szCs w:val="26"/>
        </w:rPr>
        <w:t xml:space="preserve">, </w:t>
      </w:r>
      <w:r w:rsidR="00D03D51" w:rsidRPr="00814D1A">
        <w:rPr>
          <w:sz w:val="26"/>
          <w:szCs w:val="26"/>
          <w:lang w:val="ru-RU"/>
        </w:rPr>
        <w:t>педагоги</w:t>
      </w:r>
      <w:r w:rsidRPr="00814D1A">
        <w:rPr>
          <w:sz w:val="26"/>
          <w:szCs w:val="26"/>
        </w:rPr>
        <w:t xml:space="preserve"> столкнулись с проблемой разумного сочетания индивидуальных и коллективных форм общественной деятельности детей и подростков.</w:t>
      </w:r>
    </w:p>
    <w:p w:rsidR="000D412A" w:rsidRPr="00814D1A" w:rsidRDefault="000D412A" w:rsidP="00D03D51">
      <w:pPr>
        <w:pStyle w:val="a6"/>
        <w:shd w:val="clear" w:color="auto" w:fill="auto"/>
        <w:spacing w:after="240" w:line="240" w:lineRule="auto"/>
        <w:ind w:left="40" w:right="60"/>
        <w:rPr>
          <w:rStyle w:val="a8"/>
          <w:sz w:val="26"/>
          <w:szCs w:val="26"/>
        </w:rPr>
      </w:pPr>
      <w:r w:rsidRPr="00814D1A">
        <w:rPr>
          <w:sz w:val="26"/>
          <w:szCs w:val="26"/>
        </w:rPr>
        <w:lastRenderedPageBreak/>
        <w:t>Предлагаемая к реализации социально-</w:t>
      </w:r>
      <w:r w:rsidR="00D03D51" w:rsidRPr="00814D1A">
        <w:rPr>
          <w:sz w:val="26"/>
          <w:szCs w:val="26"/>
          <w:lang w:val="ru-RU"/>
        </w:rPr>
        <w:t>педагогическую</w:t>
      </w:r>
      <w:r w:rsidR="00D03D51" w:rsidRPr="00814D1A">
        <w:rPr>
          <w:sz w:val="26"/>
          <w:szCs w:val="26"/>
        </w:rPr>
        <w:t xml:space="preserve"> программу</w:t>
      </w:r>
      <w:r w:rsidRPr="00814D1A">
        <w:rPr>
          <w:sz w:val="26"/>
          <w:szCs w:val="26"/>
        </w:rPr>
        <w:t xml:space="preserve"> «Я расту»</w:t>
      </w:r>
      <w:r w:rsidR="00D03D51" w:rsidRPr="00814D1A">
        <w:rPr>
          <w:sz w:val="26"/>
          <w:szCs w:val="26"/>
          <w:lang w:val="ru-RU"/>
        </w:rPr>
        <w:t>, следует</w:t>
      </w:r>
      <w:r w:rsidR="00D03D51" w:rsidRPr="00814D1A">
        <w:rPr>
          <w:sz w:val="26"/>
          <w:szCs w:val="26"/>
        </w:rPr>
        <w:t xml:space="preserve"> ориентироваться</w:t>
      </w:r>
      <w:r w:rsidRPr="00814D1A">
        <w:rPr>
          <w:sz w:val="26"/>
          <w:szCs w:val="26"/>
        </w:rPr>
        <w:t xml:space="preserve"> </w:t>
      </w:r>
      <w:r w:rsidR="00D03D51" w:rsidRPr="00814D1A">
        <w:rPr>
          <w:sz w:val="26"/>
          <w:szCs w:val="26"/>
        </w:rPr>
        <w:t>на развитие</w:t>
      </w:r>
      <w:r w:rsidRPr="00814D1A">
        <w:rPr>
          <w:sz w:val="26"/>
          <w:szCs w:val="26"/>
        </w:rPr>
        <w:t xml:space="preserve"> способностей</w:t>
      </w:r>
      <w:r w:rsidR="00D03D51" w:rsidRPr="00814D1A">
        <w:rPr>
          <w:sz w:val="26"/>
          <w:szCs w:val="26"/>
          <w:lang w:val="ru-RU"/>
        </w:rPr>
        <w:t xml:space="preserve"> учащихся</w:t>
      </w:r>
      <w:r w:rsidRPr="00814D1A">
        <w:rPr>
          <w:sz w:val="26"/>
          <w:szCs w:val="26"/>
        </w:rPr>
        <w:t xml:space="preserve">, </w:t>
      </w:r>
      <w:r w:rsidR="00D03D51" w:rsidRPr="00814D1A">
        <w:rPr>
          <w:sz w:val="26"/>
          <w:szCs w:val="26"/>
          <w:lang w:val="ru-RU"/>
        </w:rPr>
        <w:t xml:space="preserve">их </w:t>
      </w:r>
      <w:r w:rsidRPr="00814D1A">
        <w:rPr>
          <w:sz w:val="26"/>
          <w:szCs w:val="26"/>
        </w:rPr>
        <w:t>умение решать сложные жизненные задачи, моделирующие современные социально-экономические ситуации.</w:t>
      </w:r>
    </w:p>
    <w:p w:rsidR="0022318D" w:rsidRPr="00814D1A" w:rsidRDefault="0022318D" w:rsidP="00D03D51">
      <w:pPr>
        <w:pStyle w:val="a6"/>
        <w:shd w:val="clear" w:color="auto" w:fill="auto"/>
        <w:spacing w:line="240" w:lineRule="auto"/>
        <w:ind w:left="40" w:right="60"/>
        <w:rPr>
          <w:sz w:val="26"/>
          <w:szCs w:val="26"/>
        </w:rPr>
      </w:pPr>
      <w:r w:rsidRPr="00814D1A">
        <w:rPr>
          <w:b/>
          <w:bCs/>
          <w:sz w:val="26"/>
          <w:szCs w:val="26"/>
        </w:rPr>
        <w:t>Цель программы</w:t>
      </w:r>
      <w:r w:rsidRPr="00814D1A">
        <w:rPr>
          <w:sz w:val="26"/>
          <w:szCs w:val="26"/>
        </w:rPr>
        <w:t xml:space="preserve">: </w:t>
      </w:r>
      <w:r w:rsidR="00D03D51" w:rsidRPr="00814D1A">
        <w:rPr>
          <w:sz w:val="26"/>
          <w:szCs w:val="26"/>
        </w:rPr>
        <w:t>создание условий для развития у учащихся способности к самостоятельному решению жизненных задач, умению</w:t>
      </w:r>
      <w:r w:rsidR="00D03D51" w:rsidRPr="00814D1A">
        <w:rPr>
          <w:sz w:val="26"/>
          <w:szCs w:val="26"/>
          <w:lang w:val="ru-RU"/>
        </w:rPr>
        <w:t xml:space="preserve"> адекватно </w:t>
      </w:r>
      <w:r w:rsidR="00D03D51" w:rsidRPr="00814D1A">
        <w:rPr>
          <w:sz w:val="26"/>
          <w:szCs w:val="26"/>
        </w:rPr>
        <w:t>управлять собой, процессом и другими людьми.</w:t>
      </w:r>
    </w:p>
    <w:p w:rsidR="0022318D" w:rsidRPr="00814D1A" w:rsidRDefault="0022318D" w:rsidP="0022318D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b/>
          <w:bCs/>
          <w:sz w:val="26"/>
          <w:szCs w:val="26"/>
        </w:rPr>
      </w:pPr>
      <w:r w:rsidRPr="00814D1A">
        <w:rPr>
          <w:b/>
          <w:bCs/>
          <w:sz w:val="26"/>
          <w:szCs w:val="26"/>
        </w:rPr>
        <w:t>Задачи:</w:t>
      </w:r>
    </w:p>
    <w:p w:rsidR="00D03D51" w:rsidRPr="00814D1A" w:rsidRDefault="00D03D51" w:rsidP="00D03D51">
      <w:pPr>
        <w:autoSpaceDE w:val="0"/>
        <w:adjustRightInd w:val="0"/>
        <w:ind w:firstLine="709"/>
        <w:jc w:val="both"/>
        <w:rPr>
          <w:bCs/>
          <w:i/>
          <w:sz w:val="26"/>
          <w:szCs w:val="26"/>
        </w:rPr>
      </w:pPr>
      <w:r w:rsidRPr="00814D1A">
        <w:rPr>
          <w:bCs/>
          <w:i/>
          <w:sz w:val="26"/>
          <w:szCs w:val="26"/>
        </w:rPr>
        <w:t xml:space="preserve">Образовательные:  </w:t>
      </w:r>
    </w:p>
    <w:p w:rsidR="005E746A" w:rsidRPr="00814D1A" w:rsidRDefault="00D03D51" w:rsidP="00D03D51">
      <w:pPr>
        <w:autoSpaceDE w:val="0"/>
        <w:adjustRightInd w:val="0"/>
        <w:jc w:val="both"/>
        <w:rPr>
          <w:bCs/>
          <w:sz w:val="26"/>
          <w:szCs w:val="26"/>
        </w:rPr>
      </w:pPr>
      <w:r w:rsidRPr="00814D1A">
        <w:rPr>
          <w:sz w:val="26"/>
          <w:szCs w:val="26"/>
        </w:rPr>
        <w:t>овладение знаниями, умениями и навыками по саморазвитию</w:t>
      </w:r>
      <w:r w:rsidRPr="00814D1A">
        <w:rPr>
          <w:bCs/>
          <w:sz w:val="26"/>
          <w:szCs w:val="26"/>
        </w:rPr>
        <w:t xml:space="preserve">; </w:t>
      </w:r>
    </w:p>
    <w:p w:rsidR="00D03D51" w:rsidRPr="00814D1A" w:rsidRDefault="00D03D51" w:rsidP="00D03D51">
      <w:pPr>
        <w:autoSpaceDE w:val="0"/>
        <w:adjustRightInd w:val="0"/>
        <w:ind w:firstLine="709"/>
        <w:jc w:val="both"/>
        <w:rPr>
          <w:bCs/>
          <w:i/>
          <w:sz w:val="26"/>
          <w:szCs w:val="26"/>
        </w:rPr>
      </w:pPr>
      <w:r w:rsidRPr="00814D1A">
        <w:rPr>
          <w:bCs/>
          <w:i/>
          <w:sz w:val="26"/>
          <w:szCs w:val="26"/>
        </w:rPr>
        <w:t xml:space="preserve">Развивающие: </w:t>
      </w:r>
    </w:p>
    <w:p w:rsidR="00D03D51" w:rsidRPr="00814D1A" w:rsidRDefault="00D03D51" w:rsidP="00D03D51">
      <w:pPr>
        <w:pStyle w:val="a6"/>
        <w:shd w:val="clear" w:color="auto" w:fill="auto"/>
        <w:tabs>
          <w:tab w:val="left" w:pos="1125"/>
        </w:tabs>
        <w:spacing w:line="240" w:lineRule="auto"/>
        <w:ind w:right="60" w:firstLine="0"/>
        <w:rPr>
          <w:sz w:val="26"/>
          <w:szCs w:val="26"/>
        </w:rPr>
      </w:pPr>
      <w:r w:rsidRPr="00814D1A">
        <w:rPr>
          <w:sz w:val="26"/>
          <w:szCs w:val="26"/>
        </w:rPr>
        <w:t>формиров</w:t>
      </w:r>
      <w:r w:rsidRPr="00814D1A">
        <w:rPr>
          <w:sz w:val="26"/>
          <w:szCs w:val="26"/>
          <w:lang w:val="ru-RU"/>
        </w:rPr>
        <w:t>ание</w:t>
      </w:r>
      <w:r w:rsidRPr="00814D1A">
        <w:rPr>
          <w:sz w:val="26"/>
          <w:szCs w:val="26"/>
        </w:rPr>
        <w:t xml:space="preserve"> понимания о толерантности как способе взаимодействия в гуманном обществе;</w:t>
      </w:r>
    </w:p>
    <w:p w:rsidR="00D03D51" w:rsidRPr="00814D1A" w:rsidRDefault="00D03D51" w:rsidP="00D03D51">
      <w:pPr>
        <w:autoSpaceDE w:val="0"/>
        <w:adjustRightInd w:val="0"/>
        <w:ind w:firstLine="709"/>
        <w:jc w:val="both"/>
        <w:rPr>
          <w:bCs/>
          <w:i/>
          <w:sz w:val="26"/>
          <w:szCs w:val="26"/>
        </w:rPr>
      </w:pPr>
      <w:r w:rsidRPr="00814D1A">
        <w:rPr>
          <w:bCs/>
          <w:i/>
          <w:sz w:val="26"/>
          <w:szCs w:val="26"/>
        </w:rPr>
        <w:t xml:space="preserve">Воспитательные: </w:t>
      </w:r>
    </w:p>
    <w:p w:rsidR="00D03D51" w:rsidRPr="00814D1A" w:rsidRDefault="00D03D51" w:rsidP="00D03D51">
      <w:pPr>
        <w:pStyle w:val="a6"/>
        <w:shd w:val="clear" w:color="auto" w:fill="auto"/>
        <w:tabs>
          <w:tab w:val="left" w:pos="1135"/>
        </w:tabs>
        <w:spacing w:line="240" w:lineRule="auto"/>
        <w:ind w:firstLine="0"/>
        <w:rPr>
          <w:sz w:val="26"/>
          <w:szCs w:val="26"/>
        </w:rPr>
      </w:pPr>
      <w:r w:rsidRPr="00814D1A">
        <w:rPr>
          <w:sz w:val="26"/>
          <w:szCs w:val="26"/>
        </w:rPr>
        <w:t>способствование развитию позитивных отношений в детской и молодежной среде;</w:t>
      </w:r>
    </w:p>
    <w:p w:rsidR="005E746A" w:rsidRPr="00814D1A" w:rsidRDefault="00D03D51" w:rsidP="005E746A">
      <w:pPr>
        <w:ind w:firstLine="709"/>
        <w:jc w:val="both"/>
        <w:rPr>
          <w:sz w:val="26"/>
          <w:szCs w:val="26"/>
        </w:rPr>
      </w:pPr>
      <w:r w:rsidRPr="00814D1A">
        <w:rPr>
          <w:sz w:val="26"/>
          <w:szCs w:val="26"/>
        </w:rPr>
        <w:t>создание в коллективах детских общественных объединений системы личностного роста каждого участника объединения.</w:t>
      </w:r>
      <w:r w:rsidR="005E746A" w:rsidRPr="00814D1A">
        <w:rPr>
          <w:sz w:val="26"/>
          <w:szCs w:val="26"/>
        </w:rPr>
        <w:t xml:space="preserve"> </w:t>
      </w:r>
    </w:p>
    <w:p w:rsidR="005E746A" w:rsidRPr="00814D1A" w:rsidRDefault="005E746A" w:rsidP="005E746A">
      <w:pPr>
        <w:ind w:firstLine="709"/>
        <w:jc w:val="both"/>
        <w:rPr>
          <w:sz w:val="26"/>
          <w:szCs w:val="26"/>
        </w:rPr>
      </w:pPr>
    </w:p>
    <w:p w:rsidR="005E746A" w:rsidRPr="00814D1A" w:rsidRDefault="005E746A" w:rsidP="005E746A">
      <w:pPr>
        <w:jc w:val="both"/>
        <w:rPr>
          <w:b/>
          <w:sz w:val="26"/>
          <w:szCs w:val="26"/>
        </w:rPr>
      </w:pPr>
      <w:r w:rsidRPr="00814D1A">
        <w:rPr>
          <w:b/>
          <w:sz w:val="26"/>
          <w:szCs w:val="26"/>
        </w:rPr>
        <w:t>Особенности программы</w:t>
      </w:r>
    </w:p>
    <w:p w:rsidR="005E746A" w:rsidRPr="00814D1A" w:rsidRDefault="005E746A" w:rsidP="00951F41">
      <w:pPr>
        <w:pStyle w:val="a6"/>
        <w:shd w:val="clear" w:color="auto" w:fill="auto"/>
        <w:spacing w:after="240" w:line="240" w:lineRule="auto"/>
        <w:ind w:left="40" w:right="60"/>
        <w:rPr>
          <w:sz w:val="26"/>
          <w:szCs w:val="26"/>
          <w:lang w:val="ru-RU"/>
        </w:rPr>
      </w:pPr>
      <w:r w:rsidRPr="00814D1A">
        <w:rPr>
          <w:rStyle w:val="a8"/>
          <w:b w:val="0"/>
          <w:i/>
          <w:sz w:val="26"/>
          <w:szCs w:val="26"/>
          <w:u w:val="single"/>
        </w:rPr>
        <w:t>Форма реализации программы</w:t>
      </w:r>
      <w:r w:rsidRPr="00814D1A">
        <w:rPr>
          <w:rStyle w:val="a8"/>
          <w:sz w:val="26"/>
          <w:szCs w:val="26"/>
          <w:u w:val="single"/>
        </w:rPr>
        <w:t>:</w:t>
      </w:r>
      <w:r w:rsidRPr="00814D1A">
        <w:rPr>
          <w:sz w:val="26"/>
          <w:szCs w:val="26"/>
        </w:rPr>
        <w:t xml:space="preserve"> обучающие занятия, сборы, коммуникативные тренинги, ведущими которых могут быть старшие подростки, имеющие опыт общественной деятельности и способные организовать конструктивное общение со сверстниками.</w:t>
      </w:r>
    </w:p>
    <w:p w:rsidR="005E746A" w:rsidRPr="00814D1A" w:rsidRDefault="005E746A" w:rsidP="00951F41">
      <w:pPr>
        <w:pStyle w:val="a6"/>
        <w:shd w:val="clear" w:color="auto" w:fill="auto"/>
        <w:spacing w:after="240" w:line="240" w:lineRule="auto"/>
        <w:ind w:left="40" w:right="60"/>
        <w:rPr>
          <w:sz w:val="26"/>
          <w:szCs w:val="26"/>
        </w:rPr>
      </w:pPr>
      <w:r w:rsidRPr="00814D1A">
        <w:rPr>
          <w:rStyle w:val="a8"/>
          <w:b w:val="0"/>
          <w:i/>
          <w:sz w:val="26"/>
          <w:szCs w:val="26"/>
          <w:u w:val="single"/>
        </w:rPr>
        <w:t>Методы, используемые в программе</w:t>
      </w:r>
      <w:r w:rsidRPr="00814D1A">
        <w:rPr>
          <w:rStyle w:val="a8"/>
          <w:sz w:val="26"/>
          <w:szCs w:val="26"/>
          <w:u w:val="single"/>
        </w:rPr>
        <w:t>:</w:t>
      </w:r>
      <w:r w:rsidRPr="00814D1A">
        <w:rPr>
          <w:sz w:val="26"/>
          <w:szCs w:val="26"/>
        </w:rPr>
        <w:t xml:space="preserve"> диалог, игра, анализ социальных ситуаций, рефлексия, оценка возможностей конструктивного взаимодействия, сравнения и выбора.</w:t>
      </w:r>
    </w:p>
    <w:p w:rsidR="00951F41" w:rsidRPr="00814D1A" w:rsidRDefault="00951F41" w:rsidP="00951F41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814D1A">
        <w:rPr>
          <w:sz w:val="26"/>
          <w:szCs w:val="26"/>
        </w:rPr>
        <w:t xml:space="preserve">Программа «Я расту» реализуется в учебных кабинетах, актовом зале МБУ ДО </w:t>
      </w:r>
      <w:r w:rsidR="00FC12E8">
        <w:rPr>
          <w:sz w:val="26"/>
          <w:szCs w:val="26"/>
        </w:rPr>
        <w:t>ЦРДИП «Витам</w:t>
      </w:r>
      <w:r w:rsidR="004908E1">
        <w:rPr>
          <w:sz w:val="26"/>
          <w:szCs w:val="26"/>
        </w:rPr>
        <w:t>и</w:t>
      </w:r>
      <w:r w:rsidR="00FC12E8">
        <w:rPr>
          <w:sz w:val="26"/>
          <w:szCs w:val="26"/>
        </w:rPr>
        <w:t>н»</w:t>
      </w:r>
      <w:r w:rsidRPr="00814D1A">
        <w:rPr>
          <w:sz w:val="26"/>
          <w:szCs w:val="26"/>
        </w:rPr>
        <w:t xml:space="preserve"> г. Вязьмы.</w:t>
      </w:r>
    </w:p>
    <w:p w:rsidR="00951F41" w:rsidRDefault="00951F41" w:rsidP="00951F41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814D1A">
        <w:rPr>
          <w:bCs/>
          <w:sz w:val="26"/>
          <w:szCs w:val="26"/>
        </w:rPr>
        <w:t xml:space="preserve"> </w:t>
      </w:r>
      <w:r w:rsidRPr="00814D1A">
        <w:rPr>
          <w:sz w:val="26"/>
          <w:szCs w:val="26"/>
        </w:rPr>
        <w:t>Рекомендуемое количеств</w:t>
      </w:r>
      <w:r w:rsidR="006C695C" w:rsidRPr="00814D1A">
        <w:rPr>
          <w:sz w:val="26"/>
          <w:szCs w:val="26"/>
        </w:rPr>
        <w:t xml:space="preserve">о учащихся в группах не более </w:t>
      </w:r>
      <w:r w:rsidR="006C695C" w:rsidRPr="004908E1">
        <w:rPr>
          <w:sz w:val="26"/>
          <w:szCs w:val="26"/>
        </w:rPr>
        <w:t>15</w:t>
      </w:r>
      <w:r w:rsidR="004908E1">
        <w:rPr>
          <w:sz w:val="26"/>
          <w:szCs w:val="26"/>
        </w:rPr>
        <w:t xml:space="preserve"> – 20</w:t>
      </w:r>
      <w:r w:rsidRPr="00814D1A">
        <w:rPr>
          <w:sz w:val="26"/>
          <w:szCs w:val="26"/>
        </w:rPr>
        <w:t xml:space="preserve"> человек. Продолжительность образовательного процесса составляет 9 недель по 2 занятия по 2 час</w:t>
      </w:r>
      <w:r w:rsidR="004908E1">
        <w:rPr>
          <w:sz w:val="26"/>
          <w:szCs w:val="26"/>
        </w:rPr>
        <w:t>а перерывом</w:t>
      </w:r>
      <w:r w:rsidRPr="00814D1A">
        <w:rPr>
          <w:sz w:val="26"/>
          <w:szCs w:val="26"/>
        </w:rPr>
        <w:t>.</w:t>
      </w:r>
    </w:p>
    <w:p w:rsidR="004908E1" w:rsidRPr="00814D1A" w:rsidRDefault="004908E1" w:rsidP="004908E1">
      <w:pPr>
        <w:autoSpaceDE w:val="0"/>
        <w:autoSpaceDN w:val="0"/>
        <w:adjustRightInd w:val="0"/>
        <w:spacing w:after="100" w:afterAutospacing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Программа «Я расту» реализуется для постоянного состава учебной группы, которая набирается свободно, при прохождении</w:t>
      </w:r>
      <w:r w:rsidRPr="00DE2BF6">
        <w:rPr>
          <w:sz w:val="26"/>
          <w:szCs w:val="26"/>
        </w:rPr>
        <w:t xml:space="preserve"> врачебной комиссии в детской поликлинике, выдача справки о допуске посещения занятий в объединении, заверенная детским участковым врачом</w:t>
      </w:r>
      <w:r>
        <w:rPr>
          <w:sz w:val="26"/>
          <w:szCs w:val="26"/>
        </w:rPr>
        <w:t xml:space="preserve">. Возрастные рамки учащихся, занятых в объединении, составляют от 7 лет до 18 лет, группа может быть разновозрастной с диапазоном в 1-2 года. Категория учащихся, на которую рассчитана программа, не имеет четко выраженной </w:t>
      </w:r>
      <w:proofErr w:type="spellStart"/>
      <w:r>
        <w:rPr>
          <w:sz w:val="26"/>
          <w:szCs w:val="26"/>
        </w:rPr>
        <w:t>сформированности</w:t>
      </w:r>
      <w:proofErr w:type="spellEnd"/>
      <w:r>
        <w:rPr>
          <w:sz w:val="26"/>
          <w:szCs w:val="26"/>
        </w:rPr>
        <w:t xml:space="preserve"> интересов.</w:t>
      </w:r>
    </w:p>
    <w:p w:rsidR="00951F41" w:rsidRPr="00814D1A" w:rsidRDefault="00951F41" w:rsidP="00951F41">
      <w:pPr>
        <w:pStyle w:val="221"/>
        <w:keepNext/>
        <w:keepLines/>
        <w:shd w:val="clear" w:color="auto" w:fill="auto"/>
        <w:spacing w:before="0" w:line="240" w:lineRule="auto"/>
        <w:ind w:right="700"/>
        <w:jc w:val="left"/>
        <w:rPr>
          <w:sz w:val="26"/>
          <w:szCs w:val="26"/>
          <w:lang w:val="ru-RU"/>
        </w:rPr>
      </w:pPr>
      <w:r w:rsidRPr="00814D1A">
        <w:rPr>
          <w:sz w:val="26"/>
          <w:szCs w:val="26"/>
        </w:rPr>
        <w:lastRenderedPageBreak/>
        <w:t>Структура программы</w:t>
      </w:r>
    </w:p>
    <w:p w:rsidR="00951F41" w:rsidRPr="00814D1A" w:rsidRDefault="00951F41" w:rsidP="00951F41">
      <w:pPr>
        <w:ind w:firstLine="708"/>
        <w:jc w:val="both"/>
        <w:rPr>
          <w:sz w:val="26"/>
          <w:szCs w:val="26"/>
        </w:rPr>
      </w:pPr>
      <w:r w:rsidRPr="00814D1A">
        <w:rPr>
          <w:sz w:val="26"/>
          <w:szCs w:val="26"/>
        </w:rPr>
        <w:t>Социально-педагогическая программа выстроена как индивидуальный маршрут каждого участника, состоящий из ряда этапов, которые являются отправной точкой рассматриваемой проблемы.</w:t>
      </w:r>
    </w:p>
    <w:p w:rsidR="00951F41" w:rsidRPr="00814D1A" w:rsidRDefault="00951F41" w:rsidP="00951F41">
      <w:pPr>
        <w:jc w:val="both"/>
        <w:rPr>
          <w:sz w:val="26"/>
          <w:szCs w:val="26"/>
        </w:rPr>
      </w:pPr>
      <w:r w:rsidRPr="00814D1A">
        <w:rPr>
          <w:sz w:val="26"/>
          <w:szCs w:val="26"/>
        </w:rPr>
        <w:t>Этапы движения по программе связаны с приобретением способностей, ориентированных на личностный рост каждого участника программы:</w:t>
      </w:r>
    </w:p>
    <w:p w:rsidR="00951F41" w:rsidRPr="00814D1A" w:rsidRDefault="00951F41" w:rsidP="00951F41">
      <w:pPr>
        <w:rPr>
          <w:sz w:val="26"/>
          <w:szCs w:val="26"/>
        </w:rPr>
      </w:pPr>
      <w:r w:rsidRPr="00814D1A">
        <w:rPr>
          <w:sz w:val="26"/>
          <w:szCs w:val="26"/>
        </w:rPr>
        <w:t>- Представлять себя со стороны.</w:t>
      </w:r>
    </w:p>
    <w:p w:rsidR="00951F41" w:rsidRPr="00814D1A" w:rsidRDefault="00951F41" w:rsidP="00951F41">
      <w:pPr>
        <w:rPr>
          <w:sz w:val="26"/>
          <w:szCs w:val="26"/>
        </w:rPr>
      </w:pPr>
      <w:r w:rsidRPr="00814D1A">
        <w:rPr>
          <w:sz w:val="26"/>
          <w:szCs w:val="26"/>
        </w:rPr>
        <w:t>- Понимать мир, в котором ты живешь.</w:t>
      </w:r>
    </w:p>
    <w:p w:rsidR="00951F41" w:rsidRPr="00814D1A" w:rsidRDefault="00951F41" w:rsidP="00951F41">
      <w:pPr>
        <w:rPr>
          <w:sz w:val="26"/>
          <w:szCs w:val="26"/>
        </w:rPr>
      </w:pPr>
      <w:r w:rsidRPr="00814D1A">
        <w:rPr>
          <w:sz w:val="26"/>
          <w:szCs w:val="26"/>
        </w:rPr>
        <w:t>- Знакомиться с другими реальностями.</w:t>
      </w:r>
    </w:p>
    <w:p w:rsidR="00951F41" w:rsidRPr="00814D1A" w:rsidRDefault="00951F41" w:rsidP="00951F41">
      <w:pPr>
        <w:rPr>
          <w:sz w:val="26"/>
          <w:szCs w:val="26"/>
        </w:rPr>
      </w:pPr>
      <w:r w:rsidRPr="00814D1A">
        <w:rPr>
          <w:sz w:val="26"/>
          <w:szCs w:val="26"/>
        </w:rPr>
        <w:t>- Смотреть на различия положительно.</w:t>
      </w:r>
    </w:p>
    <w:p w:rsidR="00951F41" w:rsidRPr="00814D1A" w:rsidRDefault="00951F41" w:rsidP="00951F41">
      <w:pPr>
        <w:rPr>
          <w:sz w:val="26"/>
          <w:szCs w:val="26"/>
        </w:rPr>
      </w:pPr>
      <w:r w:rsidRPr="00814D1A">
        <w:rPr>
          <w:sz w:val="26"/>
          <w:szCs w:val="26"/>
        </w:rPr>
        <w:t>- Способствовать развитию позитивных отношений, ценностей и поведения.</w:t>
      </w:r>
    </w:p>
    <w:p w:rsidR="00951F41" w:rsidRDefault="00951F41" w:rsidP="00951F41">
      <w:pPr>
        <w:jc w:val="both"/>
        <w:rPr>
          <w:sz w:val="26"/>
          <w:szCs w:val="26"/>
        </w:rPr>
      </w:pPr>
      <w:r w:rsidRPr="00814D1A">
        <w:rPr>
          <w:sz w:val="26"/>
          <w:szCs w:val="26"/>
        </w:rPr>
        <w:t>Эти этапы могут быть скомбинированы в разном порядке, раскрывая - последовательно идеи и содержание освоения собственного достижения в м</w:t>
      </w:r>
      <w:r w:rsidR="00A92FA7" w:rsidRPr="00814D1A">
        <w:rPr>
          <w:sz w:val="26"/>
          <w:szCs w:val="26"/>
        </w:rPr>
        <w:t>еняющихся ситуациях и условиях.</w:t>
      </w:r>
    </w:p>
    <w:p w:rsidR="006172DE" w:rsidRPr="00814D1A" w:rsidRDefault="006172DE" w:rsidP="00951F41">
      <w:pPr>
        <w:jc w:val="both"/>
        <w:rPr>
          <w:sz w:val="26"/>
          <w:szCs w:val="26"/>
        </w:rPr>
      </w:pPr>
    </w:p>
    <w:p w:rsidR="00951F41" w:rsidRPr="00814D1A" w:rsidRDefault="00951F41" w:rsidP="00951F41">
      <w:pPr>
        <w:pStyle w:val="11"/>
        <w:keepNext/>
        <w:keepLines/>
        <w:shd w:val="clear" w:color="auto" w:fill="auto"/>
        <w:spacing w:after="0" w:line="240" w:lineRule="auto"/>
        <w:rPr>
          <w:sz w:val="26"/>
          <w:szCs w:val="26"/>
          <w:lang w:val="ru-RU"/>
        </w:rPr>
      </w:pPr>
      <w:bookmarkStart w:id="1" w:name="__RefHeading__37_1139754908"/>
      <w:bookmarkEnd w:id="1"/>
      <w:r w:rsidRPr="00814D1A">
        <w:rPr>
          <w:rStyle w:val="13"/>
          <w:sz w:val="26"/>
          <w:szCs w:val="26"/>
          <w:lang w:val="ru-RU"/>
        </w:rPr>
        <w:t>Виды занятий по программе, методы занятий</w:t>
      </w:r>
    </w:p>
    <w:p w:rsidR="00951F41" w:rsidRPr="00814D1A" w:rsidRDefault="00951F41" w:rsidP="00951F41">
      <w:pPr>
        <w:pStyle w:val="a6"/>
        <w:shd w:val="clear" w:color="auto" w:fill="auto"/>
        <w:spacing w:line="240" w:lineRule="auto"/>
        <w:rPr>
          <w:sz w:val="26"/>
          <w:szCs w:val="26"/>
        </w:rPr>
      </w:pPr>
      <w:r w:rsidRPr="00814D1A">
        <w:rPr>
          <w:sz w:val="26"/>
          <w:szCs w:val="26"/>
        </w:rPr>
        <w:t>Для проведения занятий используются следующие виды передачи информации:</w:t>
      </w:r>
    </w:p>
    <w:p w:rsidR="00951F41" w:rsidRPr="00814D1A" w:rsidRDefault="00951F41" w:rsidP="00425288">
      <w:pPr>
        <w:pStyle w:val="a6"/>
        <w:numPr>
          <w:ilvl w:val="0"/>
          <w:numId w:val="2"/>
        </w:numPr>
        <w:shd w:val="clear" w:color="auto" w:fill="auto"/>
        <w:tabs>
          <w:tab w:val="left" w:pos="1110"/>
        </w:tabs>
        <w:spacing w:line="240" w:lineRule="auto"/>
        <w:ind w:left="760" w:firstLine="740"/>
        <w:rPr>
          <w:sz w:val="26"/>
          <w:szCs w:val="26"/>
        </w:rPr>
      </w:pPr>
      <w:r w:rsidRPr="00814D1A">
        <w:rPr>
          <w:sz w:val="26"/>
          <w:szCs w:val="26"/>
        </w:rPr>
        <w:t>обмен мнениями и опытом;</w:t>
      </w:r>
    </w:p>
    <w:p w:rsidR="00951F41" w:rsidRPr="00814D1A" w:rsidRDefault="00951F41" w:rsidP="00425288">
      <w:pPr>
        <w:pStyle w:val="a6"/>
        <w:numPr>
          <w:ilvl w:val="0"/>
          <w:numId w:val="2"/>
        </w:numPr>
        <w:shd w:val="clear" w:color="auto" w:fill="auto"/>
        <w:tabs>
          <w:tab w:val="left" w:pos="1110"/>
        </w:tabs>
        <w:spacing w:line="240" w:lineRule="auto"/>
        <w:ind w:left="760" w:firstLine="740"/>
        <w:rPr>
          <w:sz w:val="26"/>
          <w:szCs w:val="26"/>
        </w:rPr>
      </w:pPr>
      <w:r w:rsidRPr="00814D1A">
        <w:rPr>
          <w:sz w:val="26"/>
          <w:szCs w:val="26"/>
        </w:rPr>
        <w:t>совместное открытие сути обсуждаемого явления или причин той или иной проблемы;</w:t>
      </w:r>
    </w:p>
    <w:p w:rsidR="00951F41" w:rsidRPr="00814D1A" w:rsidRDefault="00951F41" w:rsidP="00425288">
      <w:pPr>
        <w:pStyle w:val="a6"/>
        <w:numPr>
          <w:ilvl w:val="0"/>
          <w:numId w:val="2"/>
        </w:numPr>
        <w:shd w:val="clear" w:color="auto" w:fill="auto"/>
        <w:tabs>
          <w:tab w:val="left" w:pos="1106"/>
        </w:tabs>
        <w:spacing w:line="240" w:lineRule="auto"/>
        <w:ind w:left="760" w:firstLine="740"/>
        <w:rPr>
          <w:sz w:val="26"/>
          <w:szCs w:val="26"/>
        </w:rPr>
      </w:pPr>
      <w:r w:rsidRPr="00814D1A">
        <w:rPr>
          <w:sz w:val="26"/>
          <w:szCs w:val="26"/>
        </w:rPr>
        <w:t>дискуссии;</w:t>
      </w:r>
    </w:p>
    <w:p w:rsidR="00951F41" w:rsidRPr="00814D1A" w:rsidRDefault="00951F41" w:rsidP="00425288">
      <w:pPr>
        <w:pStyle w:val="a6"/>
        <w:numPr>
          <w:ilvl w:val="0"/>
          <w:numId w:val="2"/>
        </w:numPr>
        <w:shd w:val="clear" w:color="auto" w:fill="auto"/>
        <w:tabs>
          <w:tab w:val="left" w:pos="1106"/>
        </w:tabs>
        <w:spacing w:line="240" w:lineRule="auto"/>
        <w:ind w:left="760" w:firstLine="740"/>
        <w:rPr>
          <w:sz w:val="26"/>
          <w:szCs w:val="26"/>
        </w:rPr>
      </w:pPr>
      <w:r w:rsidRPr="00814D1A">
        <w:rPr>
          <w:sz w:val="26"/>
          <w:szCs w:val="26"/>
        </w:rPr>
        <w:t>театрализация;</w:t>
      </w:r>
    </w:p>
    <w:p w:rsidR="00951F41" w:rsidRPr="00814D1A" w:rsidRDefault="00951F41" w:rsidP="00425288">
      <w:pPr>
        <w:pStyle w:val="a6"/>
        <w:numPr>
          <w:ilvl w:val="0"/>
          <w:numId w:val="2"/>
        </w:numPr>
        <w:shd w:val="clear" w:color="auto" w:fill="auto"/>
        <w:tabs>
          <w:tab w:val="left" w:pos="1110"/>
        </w:tabs>
        <w:spacing w:line="240" w:lineRule="auto"/>
        <w:ind w:left="760" w:firstLine="740"/>
        <w:rPr>
          <w:sz w:val="26"/>
          <w:szCs w:val="26"/>
        </w:rPr>
      </w:pPr>
      <w:r w:rsidRPr="00814D1A">
        <w:rPr>
          <w:sz w:val="26"/>
          <w:szCs w:val="26"/>
        </w:rPr>
        <w:t>индивидуальная и коллективная творческая деятельность;</w:t>
      </w:r>
    </w:p>
    <w:p w:rsidR="00951F41" w:rsidRPr="00814D1A" w:rsidRDefault="00951F41" w:rsidP="00425288">
      <w:pPr>
        <w:pStyle w:val="a6"/>
        <w:numPr>
          <w:ilvl w:val="0"/>
          <w:numId w:val="2"/>
        </w:numPr>
        <w:shd w:val="clear" w:color="auto" w:fill="auto"/>
        <w:tabs>
          <w:tab w:val="left" w:pos="1110"/>
        </w:tabs>
        <w:spacing w:after="240" w:line="240" w:lineRule="auto"/>
        <w:ind w:left="1020" w:right="40" w:hanging="260"/>
        <w:jc w:val="left"/>
        <w:rPr>
          <w:sz w:val="26"/>
          <w:szCs w:val="26"/>
        </w:rPr>
      </w:pPr>
      <w:r w:rsidRPr="00814D1A">
        <w:rPr>
          <w:sz w:val="26"/>
          <w:szCs w:val="26"/>
        </w:rPr>
        <w:t>обсуждение возникающих трудностей при анализе мыслей, чувств и эмоций участников.</w:t>
      </w:r>
    </w:p>
    <w:p w:rsidR="00951F41" w:rsidRPr="00814D1A" w:rsidRDefault="00951F41" w:rsidP="00951F41">
      <w:pPr>
        <w:pStyle w:val="a6"/>
        <w:shd w:val="clear" w:color="auto" w:fill="auto"/>
        <w:spacing w:line="240" w:lineRule="auto"/>
        <w:ind w:left="20" w:right="40"/>
        <w:rPr>
          <w:b/>
          <w:sz w:val="26"/>
          <w:szCs w:val="26"/>
        </w:rPr>
      </w:pPr>
      <w:r w:rsidRPr="00814D1A">
        <w:rPr>
          <w:sz w:val="26"/>
          <w:szCs w:val="26"/>
        </w:rPr>
        <w:t>Все виды занятий, представленные в программе, могут быть направлены на решение следующих задач:</w:t>
      </w:r>
    </w:p>
    <w:p w:rsidR="00951F41" w:rsidRPr="00814D1A" w:rsidRDefault="00951F41" w:rsidP="00951F41">
      <w:pPr>
        <w:pStyle w:val="a6"/>
        <w:shd w:val="clear" w:color="auto" w:fill="auto"/>
        <w:spacing w:line="240" w:lineRule="auto"/>
        <w:ind w:left="20" w:right="40"/>
        <w:rPr>
          <w:rStyle w:val="2"/>
          <w:sz w:val="26"/>
          <w:szCs w:val="26"/>
        </w:rPr>
      </w:pPr>
      <w:r w:rsidRPr="00814D1A">
        <w:rPr>
          <w:b/>
          <w:sz w:val="26"/>
          <w:szCs w:val="26"/>
        </w:rPr>
        <w:t>А</w:t>
      </w:r>
      <w:r w:rsidRPr="00814D1A">
        <w:rPr>
          <w:sz w:val="26"/>
          <w:szCs w:val="26"/>
        </w:rPr>
        <w:t xml:space="preserve"> - способствовать установлению соответствующего климата в группе, конструктивному общению и динамизму отношений его участников;</w:t>
      </w:r>
    </w:p>
    <w:p w:rsidR="00951F41" w:rsidRPr="00814D1A" w:rsidRDefault="00951F41" w:rsidP="00951F41">
      <w:pPr>
        <w:pStyle w:val="a6"/>
        <w:shd w:val="clear" w:color="auto" w:fill="auto"/>
        <w:spacing w:line="240" w:lineRule="auto"/>
        <w:ind w:left="20" w:right="40"/>
        <w:jc w:val="left"/>
        <w:rPr>
          <w:rStyle w:val="2"/>
          <w:sz w:val="26"/>
          <w:szCs w:val="26"/>
        </w:rPr>
      </w:pPr>
      <w:r w:rsidRPr="00814D1A">
        <w:rPr>
          <w:rStyle w:val="2"/>
          <w:sz w:val="26"/>
          <w:szCs w:val="26"/>
        </w:rPr>
        <w:t>Б</w:t>
      </w:r>
      <w:r w:rsidRPr="00814D1A">
        <w:rPr>
          <w:sz w:val="26"/>
          <w:szCs w:val="26"/>
        </w:rPr>
        <w:t xml:space="preserve"> - формировать положительный образ, исходя из опыта различных людей и поколений; </w:t>
      </w:r>
    </w:p>
    <w:p w:rsidR="00951F41" w:rsidRPr="00814D1A" w:rsidRDefault="00951F41" w:rsidP="00951F41">
      <w:pPr>
        <w:pStyle w:val="a6"/>
        <w:shd w:val="clear" w:color="auto" w:fill="auto"/>
        <w:spacing w:line="240" w:lineRule="auto"/>
        <w:ind w:left="20" w:right="40"/>
        <w:jc w:val="left"/>
        <w:rPr>
          <w:rStyle w:val="2"/>
          <w:sz w:val="26"/>
          <w:szCs w:val="26"/>
        </w:rPr>
      </w:pPr>
      <w:r w:rsidRPr="00814D1A">
        <w:rPr>
          <w:rStyle w:val="2"/>
          <w:sz w:val="26"/>
          <w:szCs w:val="26"/>
        </w:rPr>
        <w:t>В</w:t>
      </w:r>
      <w:r w:rsidRPr="00814D1A">
        <w:rPr>
          <w:sz w:val="26"/>
          <w:szCs w:val="26"/>
        </w:rPr>
        <w:t xml:space="preserve"> - знакомить с социально-экономическими, культурно-педагогическими механизмами, лежащими в основе достижений человека;</w:t>
      </w:r>
    </w:p>
    <w:p w:rsidR="00951F41" w:rsidRDefault="00951F41" w:rsidP="00951F41">
      <w:pPr>
        <w:pStyle w:val="a6"/>
        <w:shd w:val="clear" w:color="auto" w:fill="auto"/>
        <w:spacing w:line="240" w:lineRule="auto"/>
        <w:ind w:left="20" w:right="40"/>
        <w:rPr>
          <w:sz w:val="26"/>
          <w:szCs w:val="26"/>
        </w:rPr>
      </w:pPr>
      <w:r w:rsidRPr="00814D1A">
        <w:rPr>
          <w:rStyle w:val="2"/>
          <w:sz w:val="26"/>
          <w:szCs w:val="26"/>
        </w:rPr>
        <w:t>Г</w:t>
      </w:r>
      <w:r w:rsidRPr="00814D1A">
        <w:rPr>
          <w:sz w:val="26"/>
          <w:szCs w:val="26"/>
        </w:rPr>
        <w:t xml:space="preserve"> - помочь в преодолении сложившихся трудностей, оказать содействие в изменении представлений о самом себе как «жертве несправедливости взрослого мира».</w:t>
      </w:r>
    </w:p>
    <w:p w:rsidR="006172DE" w:rsidRPr="00814D1A" w:rsidRDefault="006172DE" w:rsidP="00951F41">
      <w:pPr>
        <w:pStyle w:val="a6"/>
        <w:shd w:val="clear" w:color="auto" w:fill="auto"/>
        <w:spacing w:line="240" w:lineRule="auto"/>
        <w:ind w:left="20" w:right="40"/>
        <w:rPr>
          <w:sz w:val="26"/>
          <w:szCs w:val="26"/>
        </w:rPr>
      </w:pPr>
    </w:p>
    <w:p w:rsidR="00951F41" w:rsidRPr="00814D1A" w:rsidRDefault="00951F41" w:rsidP="00A92FA7">
      <w:pPr>
        <w:pStyle w:val="a6"/>
        <w:shd w:val="clear" w:color="auto" w:fill="auto"/>
        <w:spacing w:line="240" w:lineRule="auto"/>
        <w:ind w:left="20" w:firstLine="700"/>
        <w:rPr>
          <w:sz w:val="26"/>
          <w:szCs w:val="26"/>
          <w:u w:val="single"/>
        </w:rPr>
      </w:pPr>
      <w:r w:rsidRPr="00814D1A">
        <w:rPr>
          <w:sz w:val="26"/>
          <w:szCs w:val="26"/>
        </w:rPr>
        <w:t>Каждое занятие представляет собой сочетание</w:t>
      </w:r>
      <w:r w:rsidRPr="00814D1A">
        <w:rPr>
          <w:rStyle w:val="3"/>
          <w:sz w:val="26"/>
          <w:szCs w:val="26"/>
        </w:rPr>
        <w:t xml:space="preserve"> трех взаимосвязанных частей:</w:t>
      </w:r>
    </w:p>
    <w:p w:rsidR="00951F41" w:rsidRPr="00814D1A" w:rsidRDefault="00951F41" w:rsidP="00425288">
      <w:pPr>
        <w:pStyle w:val="a6"/>
        <w:numPr>
          <w:ilvl w:val="0"/>
          <w:numId w:val="5"/>
        </w:numPr>
        <w:shd w:val="clear" w:color="auto" w:fill="auto"/>
        <w:tabs>
          <w:tab w:val="left" w:pos="1076"/>
        </w:tabs>
        <w:spacing w:line="240" w:lineRule="auto"/>
        <w:ind w:left="20" w:right="40" w:firstLine="700"/>
        <w:rPr>
          <w:sz w:val="26"/>
          <w:szCs w:val="26"/>
          <w:u w:val="single"/>
        </w:rPr>
      </w:pPr>
      <w:r w:rsidRPr="00814D1A">
        <w:rPr>
          <w:sz w:val="26"/>
          <w:szCs w:val="26"/>
          <w:u w:val="single"/>
        </w:rPr>
        <w:t>Проведение бесед.</w:t>
      </w:r>
      <w:r w:rsidRPr="00814D1A">
        <w:rPr>
          <w:sz w:val="26"/>
          <w:szCs w:val="26"/>
        </w:rPr>
        <w:t xml:space="preserve"> В их ходе необходимо создать обстановку, способствующую возможности для высказывания каждого. При этом необходимо каждый раз возвращаться к значению используемых терминов, понятий и слов, которые являются основополагающими в той или иной теме.</w:t>
      </w:r>
    </w:p>
    <w:p w:rsidR="00951F41" w:rsidRPr="00814D1A" w:rsidRDefault="00951F41" w:rsidP="00425288">
      <w:pPr>
        <w:pStyle w:val="a6"/>
        <w:numPr>
          <w:ilvl w:val="0"/>
          <w:numId w:val="5"/>
        </w:numPr>
        <w:shd w:val="clear" w:color="auto" w:fill="auto"/>
        <w:tabs>
          <w:tab w:val="left" w:pos="1047"/>
        </w:tabs>
        <w:spacing w:line="240" w:lineRule="auto"/>
        <w:ind w:left="20" w:right="40" w:firstLine="700"/>
        <w:rPr>
          <w:sz w:val="26"/>
          <w:szCs w:val="26"/>
        </w:rPr>
      </w:pPr>
      <w:r w:rsidRPr="00814D1A">
        <w:rPr>
          <w:sz w:val="26"/>
          <w:szCs w:val="26"/>
          <w:u w:val="single"/>
        </w:rPr>
        <w:t>Урегулирование споров, конфликтов.</w:t>
      </w:r>
      <w:r w:rsidRPr="00814D1A">
        <w:rPr>
          <w:sz w:val="26"/>
          <w:szCs w:val="26"/>
        </w:rPr>
        <w:t xml:space="preserve"> При ведении занятия ведущему необходимо быть готовым к возникновению конфликтов и споров между участниками занятия, так как обсуждаемые вопросы затрагивают их собственные </w:t>
      </w:r>
      <w:r w:rsidRPr="00814D1A">
        <w:rPr>
          <w:sz w:val="26"/>
          <w:szCs w:val="26"/>
        </w:rPr>
        <w:lastRenderedPageBreak/>
        <w:t>чувства, ценности и опыт. При этом конфликты не обязательно будут отрицательными, при условии, конечно, что ведущий будет контролировать ситуацию. Ведущему необходимо при подготовке этой части занятия учесть следующие моменты:</w:t>
      </w:r>
    </w:p>
    <w:p w:rsidR="00951F41" w:rsidRPr="00814D1A" w:rsidRDefault="00951F41" w:rsidP="00425288">
      <w:pPr>
        <w:pStyle w:val="a6"/>
        <w:numPr>
          <w:ilvl w:val="0"/>
          <w:numId w:val="3"/>
        </w:numPr>
        <w:shd w:val="clear" w:color="auto" w:fill="auto"/>
        <w:tabs>
          <w:tab w:val="left" w:pos="726"/>
        </w:tabs>
        <w:spacing w:line="240" w:lineRule="auto"/>
        <w:ind w:left="740" w:right="40" w:hanging="360"/>
        <w:jc w:val="left"/>
        <w:rPr>
          <w:sz w:val="26"/>
          <w:szCs w:val="26"/>
        </w:rPr>
      </w:pPr>
      <w:r w:rsidRPr="00814D1A">
        <w:rPr>
          <w:sz w:val="26"/>
          <w:szCs w:val="26"/>
        </w:rPr>
        <w:t>поощрение каждого участника к активному слушанию других и к активным совместным действиям;</w:t>
      </w:r>
    </w:p>
    <w:p w:rsidR="00951F41" w:rsidRPr="00814D1A" w:rsidRDefault="00951F41" w:rsidP="00425288">
      <w:pPr>
        <w:pStyle w:val="a6"/>
        <w:numPr>
          <w:ilvl w:val="0"/>
          <w:numId w:val="3"/>
        </w:numPr>
        <w:shd w:val="clear" w:color="auto" w:fill="auto"/>
        <w:tabs>
          <w:tab w:val="left" w:pos="721"/>
        </w:tabs>
        <w:spacing w:line="240" w:lineRule="auto"/>
        <w:ind w:left="740" w:right="40" w:hanging="360"/>
        <w:jc w:val="left"/>
        <w:rPr>
          <w:sz w:val="26"/>
          <w:szCs w:val="26"/>
        </w:rPr>
      </w:pPr>
      <w:r w:rsidRPr="00814D1A">
        <w:rPr>
          <w:sz w:val="26"/>
          <w:szCs w:val="26"/>
        </w:rPr>
        <w:t>предложение участникам искать общие интересы, а не компромиссы или отказ от своих позиций;</w:t>
      </w:r>
    </w:p>
    <w:p w:rsidR="00951F41" w:rsidRPr="00814D1A" w:rsidRDefault="00951F41" w:rsidP="00425288">
      <w:pPr>
        <w:pStyle w:val="a6"/>
        <w:numPr>
          <w:ilvl w:val="0"/>
          <w:numId w:val="3"/>
        </w:numPr>
        <w:shd w:val="clear" w:color="auto" w:fill="auto"/>
        <w:tabs>
          <w:tab w:val="left" w:pos="726"/>
        </w:tabs>
        <w:spacing w:line="240" w:lineRule="auto"/>
        <w:ind w:left="740" w:hanging="360"/>
        <w:jc w:val="left"/>
        <w:rPr>
          <w:sz w:val="26"/>
          <w:szCs w:val="26"/>
          <w:u w:val="single"/>
        </w:rPr>
      </w:pPr>
      <w:r w:rsidRPr="00814D1A">
        <w:rPr>
          <w:sz w:val="26"/>
          <w:szCs w:val="26"/>
        </w:rPr>
        <w:t>в своих выступлениях подчеркивать то, что объединяет людей, а не то, что их разъединяет.</w:t>
      </w:r>
    </w:p>
    <w:p w:rsidR="00951F41" w:rsidRPr="00814D1A" w:rsidRDefault="00951F41" w:rsidP="00425288">
      <w:pPr>
        <w:pStyle w:val="a6"/>
        <w:numPr>
          <w:ilvl w:val="1"/>
          <w:numId w:val="3"/>
        </w:numPr>
        <w:shd w:val="clear" w:color="auto" w:fill="auto"/>
        <w:tabs>
          <w:tab w:val="left" w:pos="1028"/>
        </w:tabs>
        <w:spacing w:line="240" w:lineRule="auto"/>
        <w:ind w:left="20" w:right="40" w:firstLine="700"/>
        <w:rPr>
          <w:sz w:val="26"/>
          <w:szCs w:val="26"/>
        </w:rPr>
      </w:pPr>
      <w:r w:rsidRPr="00814D1A">
        <w:rPr>
          <w:sz w:val="26"/>
          <w:szCs w:val="26"/>
          <w:u w:val="single"/>
        </w:rPr>
        <w:t>Оценка или анализ.</w:t>
      </w:r>
      <w:r w:rsidRPr="00814D1A">
        <w:rPr>
          <w:sz w:val="26"/>
          <w:szCs w:val="26"/>
        </w:rPr>
        <w:t xml:space="preserve"> Оценка и анализ представляют собой существенные моменты в процессе развития программы, поэтому каждое занятие обязательно должно заканчиваться обсуждением того, что узнал каждый участник и как соотносится этот его опыт с его собственной жизнью. Поэтому необходимо обсуждение следующих вопросов:</w:t>
      </w:r>
    </w:p>
    <w:p w:rsidR="00951F41" w:rsidRPr="00814D1A" w:rsidRDefault="00951F41" w:rsidP="00425288">
      <w:pPr>
        <w:pStyle w:val="a6"/>
        <w:numPr>
          <w:ilvl w:val="2"/>
          <w:numId w:val="3"/>
        </w:numPr>
        <w:shd w:val="clear" w:color="auto" w:fill="auto"/>
        <w:tabs>
          <w:tab w:val="left" w:pos="936"/>
        </w:tabs>
        <w:spacing w:line="240" w:lineRule="auto"/>
        <w:ind w:left="20" w:firstLine="700"/>
        <w:rPr>
          <w:sz w:val="26"/>
          <w:szCs w:val="26"/>
        </w:rPr>
      </w:pPr>
      <w:r w:rsidRPr="00814D1A">
        <w:rPr>
          <w:sz w:val="26"/>
          <w:szCs w:val="26"/>
        </w:rPr>
        <w:t>Что произошло во время занятия и что чувствовали участники?</w:t>
      </w:r>
    </w:p>
    <w:p w:rsidR="00951F41" w:rsidRPr="00814D1A" w:rsidRDefault="00951F41" w:rsidP="00951F41">
      <w:pPr>
        <w:pStyle w:val="a6"/>
        <w:shd w:val="clear" w:color="auto" w:fill="auto"/>
        <w:tabs>
          <w:tab w:val="left" w:pos="960"/>
        </w:tabs>
        <w:spacing w:line="240" w:lineRule="auto"/>
        <w:ind w:left="720" w:firstLine="0"/>
        <w:rPr>
          <w:sz w:val="26"/>
          <w:szCs w:val="26"/>
        </w:rPr>
      </w:pPr>
      <w:r w:rsidRPr="00814D1A">
        <w:rPr>
          <w:sz w:val="26"/>
          <w:szCs w:val="26"/>
          <w:lang w:val="ru-RU"/>
        </w:rPr>
        <w:t>2.</w:t>
      </w:r>
      <w:r w:rsidRPr="00814D1A">
        <w:rPr>
          <w:sz w:val="26"/>
          <w:szCs w:val="26"/>
        </w:rPr>
        <w:t>Что нового участники узнали о себе?</w:t>
      </w:r>
    </w:p>
    <w:p w:rsidR="00951F41" w:rsidRPr="00814D1A" w:rsidRDefault="00951F41" w:rsidP="00951F41">
      <w:pPr>
        <w:pStyle w:val="a6"/>
        <w:shd w:val="clear" w:color="auto" w:fill="auto"/>
        <w:tabs>
          <w:tab w:val="left" w:pos="1070"/>
        </w:tabs>
        <w:spacing w:line="240" w:lineRule="auto"/>
        <w:ind w:left="720" w:firstLine="0"/>
        <w:rPr>
          <w:sz w:val="26"/>
          <w:szCs w:val="26"/>
        </w:rPr>
      </w:pPr>
      <w:r w:rsidRPr="00814D1A">
        <w:rPr>
          <w:sz w:val="26"/>
          <w:szCs w:val="26"/>
          <w:lang w:val="ru-RU"/>
        </w:rPr>
        <w:t>3.</w:t>
      </w:r>
      <w:r w:rsidRPr="00814D1A">
        <w:rPr>
          <w:sz w:val="26"/>
          <w:szCs w:val="26"/>
        </w:rPr>
        <w:t>Что они узнали об обсуждаемой проблеме?</w:t>
      </w:r>
    </w:p>
    <w:p w:rsidR="00951F41" w:rsidRPr="00814D1A" w:rsidRDefault="00951F41" w:rsidP="00951F41">
      <w:pPr>
        <w:pStyle w:val="a6"/>
        <w:shd w:val="clear" w:color="auto" w:fill="auto"/>
        <w:tabs>
          <w:tab w:val="left" w:pos="1075"/>
        </w:tabs>
        <w:spacing w:line="240" w:lineRule="auto"/>
        <w:ind w:left="720" w:firstLine="0"/>
        <w:rPr>
          <w:sz w:val="26"/>
          <w:szCs w:val="26"/>
        </w:rPr>
      </w:pPr>
      <w:r w:rsidRPr="00814D1A">
        <w:rPr>
          <w:sz w:val="26"/>
          <w:szCs w:val="26"/>
          <w:lang w:val="ru-RU"/>
        </w:rPr>
        <w:t>4.</w:t>
      </w:r>
      <w:r w:rsidRPr="00814D1A">
        <w:rPr>
          <w:sz w:val="26"/>
          <w:szCs w:val="26"/>
        </w:rPr>
        <w:t>Как теперь они могут воспользоваться на практике полученной информацией?</w:t>
      </w:r>
    </w:p>
    <w:p w:rsidR="00951F41" w:rsidRPr="00814D1A" w:rsidRDefault="00951F41" w:rsidP="006172DE">
      <w:pPr>
        <w:pStyle w:val="a6"/>
        <w:shd w:val="clear" w:color="auto" w:fill="auto"/>
        <w:spacing w:line="240" w:lineRule="auto"/>
        <w:ind w:left="20" w:firstLine="700"/>
        <w:rPr>
          <w:sz w:val="26"/>
          <w:szCs w:val="26"/>
        </w:rPr>
      </w:pPr>
      <w:r w:rsidRPr="00814D1A">
        <w:rPr>
          <w:sz w:val="26"/>
          <w:szCs w:val="26"/>
        </w:rPr>
        <w:t>Ведущий после каждого занятия останавливается на том, что было сделано всеми вместе и</w:t>
      </w:r>
      <w:r w:rsidR="006172DE">
        <w:rPr>
          <w:sz w:val="26"/>
          <w:szCs w:val="26"/>
          <w:lang w:val="ru-RU"/>
        </w:rPr>
        <w:t xml:space="preserve"> </w:t>
      </w:r>
      <w:r w:rsidRPr="00814D1A">
        <w:rPr>
          <w:sz w:val="26"/>
          <w:szCs w:val="26"/>
        </w:rPr>
        <w:t>кратко резюмирует:</w:t>
      </w:r>
    </w:p>
    <w:p w:rsidR="00951F41" w:rsidRPr="00814D1A" w:rsidRDefault="00951F41" w:rsidP="00425288">
      <w:pPr>
        <w:pStyle w:val="a6"/>
        <w:numPr>
          <w:ilvl w:val="0"/>
          <w:numId w:val="4"/>
        </w:numPr>
        <w:shd w:val="clear" w:color="auto" w:fill="auto"/>
        <w:tabs>
          <w:tab w:val="left" w:pos="1066"/>
        </w:tabs>
        <w:spacing w:line="240" w:lineRule="auto"/>
        <w:ind w:left="20" w:firstLine="700"/>
        <w:rPr>
          <w:sz w:val="26"/>
          <w:szCs w:val="26"/>
        </w:rPr>
      </w:pPr>
      <w:r w:rsidRPr="00814D1A">
        <w:rPr>
          <w:sz w:val="26"/>
          <w:szCs w:val="26"/>
        </w:rPr>
        <w:t>Как, с его точки зрения, происходило занятие: подготовка, достигнутые цели?</w:t>
      </w:r>
    </w:p>
    <w:p w:rsidR="00951F41" w:rsidRPr="00814D1A" w:rsidRDefault="00951F41" w:rsidP="00425288">
      <w:pPr>
        <w:pStyle w:val="a6"/>
        <w:numPr>
          <w:ilvl w:val="0"/>
          <w:numId w:val="4"/>
        </w:numPr>
        <w:shd w:val="clear" w:color="auto" w:fill="auto"/>
        <w:tabs>
          <w:tab w:val="left" w:pos="1066"/>
        </w:tabs>
        <w:spacing w:line="240" w:lineRule="auto"/>
        <w:ind w:left="20" w:firstLine="700"/>
        <w:rPr>
          <w:sz w:val="26"/>
          <w:szCs w:val="26"/>
        </w:rPr>
      </w:pPr>
      <w:r w:rsidRPr="00814D1A">
        <w:rPr>
          <w:sz w:val="26"/>
          <w:szCs w:val="26"/>
        </w:rPr>
        <w:t>Чему научились участники?</w:t>
      </w:r>
    </w:p>
    <w:p w:rsidR="00951F41" w:rsidRPr="00814D1A" w:rsidRDefault="00951F41" w:rsidP="00425288">
      <w:pPr>
        <w:pStyle w:val="a6"/>
        <w:numPr>
          <w:ilvl w:val="0"/>
          <w:numId w:val="4"/>
        </w:numPr>
        <w:shd w:val="clear" w:color="auto" w:fill="auto"/>
        <w:tabs>
          <w:tab w:val="left" w:pos="1066"/>
        </w:tabs>
        <w:spacing w:line="240" w:lineRule="auto"/>
        <w:ind w:left="23" w:firstLine="697"/>
        <w:rPr>
          <w:sz w:val="26"/>
          <w:szCs w:val="26"/>
        </w:rPr>
      </w:pPr>
      <w:r w:rsidRPr="00814D1A">
        <w:rPr>
          <w:sz w:val="26"/>
          <w:szCs w:val="26"/>
        </w:rPr>
        <w:t>В чем результаты прошедшей встречи?</w:t>
      </w:r>
    </w:p>
    <w:p w:rsidR="00951F41" w:rsidRPr="00814D1A" w:rsidRDefault="00A92FA7" w:rsidP="00A92FA7">
      <w:pPr>
        <w:pStyle w:val="a6"/>
        <w:widowControl w:val="0"/>
        <w:shd w:val="clear" w:color="auto" w:fill="auto"/>
        <w:spacing w:line="240" w:lineRule="auto"/>
        <w:ind w:right="40" w:firstLine="0"/>
        <w:rPr>
          <w:b/>
          <w:sz w:val="26"/>
          <w:szCs w:val="26"/>
          <w:lang w:val="ru-RU"/>
        </w:rPr>
      </w:pPr>
      <w:bookmarkStart w:id="2" w:name="__RefHeading__39_1139754908"/>
      <w:bookmarkEnd w:id="2"/>
      <w:r w:rsidRPr="00814D1A">
        <w:rPr>
          <w:b/>
          <w:sz w:val="26"/>
          <w:szCs w:val="26"/>
          <w:lang w:val="ru-RU"/>
        </w:rPr>
        <w:t>Механизм реализации программы</w:t>
      </w:r>
    </w:p>
    <w:p w:rsidR="00951F41" w:rsidRDefault="00951F41" w:rsidP="00951F41">
      <w:pPr>
        <w:pStyle w:val="a6"/>
        <w:shd w:val="clear" w:color="auto" w:fill="auto"/>
        <w:spacing w:line="240" w:lineRule="auto"/>
        <w:ind w:left="20" w:right="40" w:firstLine="700"/>
        <w:rPr>
          <w:sz w:val="26"/>
          <w:szCs w:val="26"/>
        </w:rPr>
      </w:pPr>
      <w:r w:rsidRPr="00814D1A">
        <w:rPr>
          <w:sz w:val="26"/>
          <w:szCs w:val="26"/>
        </w:rPr>
        <w:t>Программа представляет собой занятия - встречи, на каждой из которых происходит обсуждение одного из понятий, влияющих на формирование и выбор стратегии жизненного пути, ориентирующих его участников на «Я расту».</w:t>
      </w:r>
    </w:p>
    <w:p w:rsidR="006172DE" w:rsidRPr="00814D1A" w:rsidRDefault="006172DE" w:rsidP="00951F41">
      <w:pPr>
        <w:pStyle w:val="a6"/>
        <w:shd w:val="clear" w:color="auto" w:fill="auto"/>
        <w:spacing w:line="240" w:lineRule="auto"/>
        <w:ind w:left="20" w:right="40" w:firstLine="700"/>
        <w:rPr>
          <w:sz w:val="26"/>
          <w:szCs w:val="26"/>
        </w:rPr>
      </w:pPr>
    </w:p>
    <w:p w:rsidR="00FF5146" w:rsidRDefault="00FF5146" w:rsidP="00FF5146">
      <w:pPr>
        <w:pStyle w:val="a6"/>
        <w:shd w:val="clear" w:color="auto" w:fill="auto"/>
        <w:spacing w:line="240" w:lineRule="auto"/>
        <w:ind w:left="20" w:firstLine="0"/>
        <w:rPr>
          <w:b/>
          <w:bCs/>
          <w:sz w:val="26"/>
          <w:szCs w:val="26"/>
        </w:rPr>
      </w:pPr>
      <w:r w:rsidRPr="00814D1A">
        <w:rPr>
          <w:b/>
          <w:bCs/>
          <w:sz w:val="26"/>
          <w:szCs w:val="26"/>
        </w:rPr>
        <w:t>Результаты образовательной деятельности</w:t>
      </w:r>
    </w:p>
    <w:p w:rsidR="00FF5146" w:rsidRPr="00B15992" w:rsidRDefault="00FF5146" w:rsidP="00FF5146">
      <w:pPr>
        <w:ind w:firstLine="709"/>
        <w:jc w:val="both"/>
        <w:rPr>
          <w:sz w:val="26"/>
          <w:szCs w:val="26"/>
        </w:rPr>
      </w:pPr>
      <w:r w:rsidRPr="00B15992">
        <w:rPr>
          <w:sz w:val="26"/>
          <w:szCs w:val="26"/>
        </w:rPr>
        <w:t xml:space="preserve">Достижение личностных, </w:t>
      </w:r>
      <w:proofErr w:type="spellStart"/>
      <w:r w:rsidRPr="00B15992">
        <w:rPr>
          <w:sz w:val="26"/>
          <w:szCs w:val="26"/>
        </w:rPr>
        <w:t>метапредметных</w:t>
      </w:r>
      <w:proofErr w:type="spellEnd"/>
      <w:r w:rsidRPr="00B15992">
        <w:rPr>
          <w:sz w:val="26"/>
          <w:szCs w:val="26"/>
        </w:rPr>
        <w:t xml:space="preserve"> и предметных результатов освоения программы учащимися происходит в процессе активного восприятия</w:t>
      </w:r>
      <w:r>
        <w:rPr>
          <w:sz w:val="26"/>
          <w:szCs w:val="26"/>
        </w:rPr>
        <w:t xml:space="preserve"> изучаемого материала. </w:t>
      </w:r>
      <w:r w:rsidRPr="00B15992">
        <w:rPr>
          <w:sz w:val="26"/>
          <w:szCs w:val="26"/>
        </w:rPr>
        <w:t>.</w:t>
      </w:r>
    </w:p>
    <w:p w:rsidR="00FF5146" w:rsidRPr="00B15992" w:rsidRDefault="00FF5146" w:rsidP="00FF5146">
      <w:pPr>
        <w:ind w:firstLine="709"/>
        <w:jc w:val="both"/>
        <w:rPr>
          <w:b/>
          <w:sz w:val="26"/>
          <w:szCs w:val="26"/>
        </w:rPr>
      </w:pPr>
      <w:r w:rsidRPr="00B15992">
        <w:rPr>
          <w:b/>
          <w:sz w:val="26"/>
          <w:szCs w:val="26"/>
        </w:rPr>
        <w:t>Личностные результаты.</w:t>
      </w:r>
    </w:p>
    <w:p w:rsidR="00FF5146" w:rsidRPr="00B15992" w:rsidRDefault="00FF5146" w:rsidP="00FF5146">
      <w:pPr>
        <w:ind w:firstLine="709"/>
        <w:jc w:val="both"/>
        <w:rPr>
          <w:sz w:val="26"/>
          <w:szCs w:val="26"/>
        </w:rPr>
      </w:pPr>
      <w:r w:rsidRPr="00B15992">
        <w:rPr>
          <w:sz w:val="26"/>
          <w:szCs w:val="26"/>
        </w:rPr>
        <w:t>У детей будут сформированы:</w:t>
      </w:r>
    </w:p>
    <w:p w:rsidR="00FF5146" w:rsidRPr="00B15992" w:rsidRDefault="00FF5146" w:rsidP="00FF5146">
      <w:pPr>
        <w:widowControl w:val="0"/>
        <w:tabs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15992">
        <w:rPr>
          <w:sz w:val="26"/>
          <w:szCs w:val="26"/>
        </w:rPr>
        <w:t xml:space="preserve">уважительное отношение </w:t>
      </w:r>
      <w:r>
        <w:rPr>
          <w:sz w:val="26"/>
          <w:szCs w:val="26"/>
        </w:rPr>
        <w:t xml:space="preserve">к окружающим, доброжелательность </w:t>
      </w:r>
      <w:r w:rsidRPr="00B15992">
        <w:rPr>
          <w:sz w:val="26"/>
          <w:szCs w:val="26"/>
        </w:rPr>
        <w:t>в общении с другими детьми и взрослыми;</w:t>
      </w:r>
    </w:p>
    <w:p w:rsidR="00FF5146" w:rsidRDefault="00FF5146" w:rsidP="00FF5146">
      <w:pPr>
        <w:widowControl w:val="0"/>
        <w:tabs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15992">
        <w:rPr>
          <w:sz w:val="26"/>
          <w:szCs w:val="26"/>
        </w:rPr>
        <w:t>аккуратность</w:t>
      </w:r>
      <w:r>
        <w:rPr>
          <w:sz w:val="26"/>
          <w:szCs w:val="26"/>
        </w:rPr>
        <w:t xml:space="preserve"> в выполнении порученного дела</w:t>
      </w:r>
      <w:r w:rsidRPr="00B15992">
        <w:rPr>
          <w:sz w:val="26"/>
          <w:szCs w:val="26"/>
        </w:rPr>
        <w:t>, трудолюбие, самостоятельность</w:t>
      </w:r>
      <w:r>
        <w:rPr>
          <w:sz w:val="26"/>
          <w:szCs w:val="26"/>
        </w:rPr>
        <w:t xml:space="preserve"> в принятии решений;</w:t>
      </w:r>
    </w:p>
    <w:p w:rsidR="00FF5146" w:rsidRPr="00B15992" w:rsidRDefault="00FF5146" w:rsidP="00FF5146">
      <w:pPr>
        <w:widowControl w:val="0"/>
        <w:tabs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ценностное отношение к развитию своей личности.</w:t>
      </w:r>
    </w:p>
    <w:p w:rsidR="00FF5146" w:rsidRPr="00B15992" w:rsidRDefault="00FF5146" w:rsidP="00FF5146">
      <w:pPr>
        <w:ind w:firstLine="709"/>
        <w:jc w:val="both"/>
        <w:rPr>
          <w:sz w:val="26"/>
          <w:szCs w:val="26"/>
        </w:rPr>
      </w:pPr>
      <w:proofErr w:type="spellStart"/>
      <w:r w:rsidRPr="00B15992">
        <w:rPr>
          <w:b/>
          <w:sz w:val="26"/>
          <w:szCs w:val="26"/>
        </w:rPr>
        <w:t>Метапредметные</w:t>
      </w:r>
      <w:proofErr w:type="spellEnd"/>
      <w:r w:rsidRPr="00B15992">
        <w:rPr>
          <w:b/>
          <w:sz w:val="26"/>
          <w:szCs w:val="26"/>
        </w:rPr>
        <w:t xml:space="preserve"> результаты</w:t>
      </w:r>
      <w:r w:rsidRPr="00B15992">
        <w:rPr>
          <w:sz w:val="26"/>
          <w:szCs w:val="26"/>
        </w:rPr>
        <w:t>.</w:t>
      </w:r>
    </w:p>
    <w:p w:rsidR="00FF5146" w:rsidRPr="00B15992" w:rsidRDefault="00FF5146" w:rsidP="00FF5146">
      <w:pPr>
        <w:ind w:firstLine="709"/>
        <w:jc w:val="both"/>
        <w:rPr>
          <w:sz w:val="26"/>
          <w:szCs w:val="26"/>
        </w:rPr>
      </w:pPr>
      <w:r w:rsidRPr="00B15992">
        <w:rPr>
          <w:sz w:val="26"/>
          <w:szCs w:val="26"/>
        </w:rPr>
        <w:t>У детей будет развиты:</w:t>
      </w:r>
    </w:p>
    <w:p w:rsidR="00FF5146" w:rsidRDefault="00FF5146" w:rsidP="00FF5146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 w:rsidRPr="00B15992">
        <w:rPr>
          <w:sz w:val="26"/>
          <w:szCs w:val="26"/>
        </w:rPr>
        <w:t xml:space="preserve">- </w:t>
      </w:r>
      <w:r>
        <w:rPr>
          <w:sz w:val="26"/>
          <w:szCs w:val="26"/>
        </w:rPr>
        <w:t>умение быстро принимать решения в нестандартной ситуации, просчитывать свои силы и возможности</w:t>
      </w:r>
      <w:r w:rsidRPr="00B15992">
        <w:rPr>
          <w:sz w:val="26"/>
          <w:szCs w:val="26"/>
        </w:rPr>
        <w:t>;</w:t>
      </w:r>
    </w:p>
    <w:p w:rsidR="00FF5146" w:rsidRDefault="00FF5146" w:rsidP="00FF5146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умение оценить свои поступки, действия;</w:t>
      </w:r>
    </w:p>
    <w:p w:rsidR="00FF5146" w:rsidRPr="00B15992" w:rsidRDefault="00FF5146" w:rsidP="00FF5146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коммуникативные навыки, умение грамотно и четко сформулировать свои мысли, в полном объеме донести их до собеседника, </w:t>
      </w:r>
    </w:p>
    <w:p w:rsidR="00FF5146" w:rsidRPr="00B15992" w:rsidRDefault="00FF5146" w:rsidP="00FF5146">
      <w:pPr>
        <w:pStyle w:val="a3"/>
        <w:tabs>
          <w:tab w:val="left" w:pos="993"/>
        </w:tabs>
        <w:ind w:left="0"/>
        <w:rPr>
          <w:sz w:val="26"/>
          <w:szCs w:val="26"/>
        </w:rPr>
      </w:pPr>
      <w:r w:rsidRPr="00B15992">
        <w:rPr>
          <w:sz w:val="26"/>
          <w:szCs w:val="26"/>
        </w:rPr>
        <w:t>-    внимание, память</w:t>
      </w:r>
      <w:r>
        <w:rPr>
          <w:sz w:val="26"/>
          <w:szCs w:val="26"/>
        </w:rPr>
        <w:t>, мышление.</w:t>
      </w:r>
    </w:p>
    <w:p w:rsidR="00FF5146" w:rsidRPr="00B15992" w:rsidRDefault="00FF5146" w:rsidP="00FF5146">
      <w:pPr>
        <w:ind w:firstLine="709"/>
        <w:jc w:val="both"/>
        <w:rPr>
          <w:sz w:val="26"/>
          <w:szCs w:val="26"/>
        </w:rPr>
      </w:pPr>
      <w:r w:rsidRPr="00B15992">
        <w:rPr>
          <w:b/>
          <w:sz w:val="26"/>
          <w:szCs w:val="26"/>
        </w:rPr>
        <w:t>Предметные результаты</w:t>
      </w:r>
      <w:r w:rsidRPr="00B15992">
        <w:rPr>
          <w:sz w:val="26"/>
          <w:szCs w:val="26"/>
        </w:rPr>
        <w:t>:</w:t>
      </w:r>
    </w:p>
    <w:p w:rsidR="00FF5146" w:rsidRPr="00B15992" w:rsidRDefault="00FF5146" w:rsidP="00FF5146">
      <w:pPr>
        <w:pStyle w:val="a3"/>
        <w:tabs>
          <w:tab w:val="left" w:pos="993"/>
        </w:tabs>
        <w:ind w:left="0"/>
        <w:rPr>
          <w:sz w:val="26"/>
          <w:szCs w:val="26"/>
        </w:rPr>
      </w:pPr>
      <w:r w:rsidRPr="00B15992">
        <w:rPr>
          <w:sz w:val="26"/>
          <w:szCs w:val="26"/>
        </w:rPr>
        <w:t xml:space="preserve">-учащиеся познакомятся с </w:t>
      </w:r>
      <w:r>
        <w:rPr>
          <w:sz w:val="26"/>
          <w:szCs w:val="26"/>
        </w:rPr>
        <w:t>основами психологии;</w:t>
      </w:r>
    </w:p>
    <w:p w:rsidR="00FF5146" w:rsidRDefault="00FF5146" w:rsidP="00FF5146">
      <w:pPr>
        <w:pStyle w:val="a3"/>
        <w:tabs>
          <w:tab w:val="left" w:pos="993"/>
        </w:tabs>
        <w:ind w:left="0"/>
        <w:rPr>
          <w:sz w:val="26"/>
          <w:szCs w:val="26"/>
        </w:rPr>
      </w:pPr>
      <w:r w:rsidRPr="00B15992">
        <w:rPr>
          <w:sz w:val="26"/>
          <w:szCs w:val="26"/>
        </w:rPr>
        <w:t xml:space="preserve">-будут формированы навыки </w:t>
      </w:r>
      <w:r>
        <w:rPr>
          <w:sz w:val="26"/>
          <w:szCs w:val="26"/>
        </w:rPr>
        <w:t>аналитической деятельности.</w:t>
      </w:r>
    </w:p>
    <w:p w:rsidR="00FF5146" w:rsidRPr="00FF5146" w:rsidRDefault="00FF5146" w:rsidP="00FF5146">
      <w:pPr>
        <w:pStyle w:val="a3"/>
        <w:tabs>
          <w:tab w:val="left" w:pos="993"/>
        </w:tabs>
        <w:ind w:left="0"/>
        <w:rPr>
          <w:sz w:val="26"/>
          <w:szCs w:val="26"/>
        </w:rPr>
      </w:pPr>
    </w:p>
    <w:p w:rsidR="0022318D" w:rsidRPr="00814D1A" w:rsidRDefault="0022318D" w:rsidP="00A92FA7">
      <w:pPr>
        <w:pStyle w:val="a6"/>
        <w:shd w:val="clear" w:color="auto" w:fill="auto"/>
        <w:spacing w:line="240" w:lineRule="auto"/>
        <w:ind w:left="20" w:firstLine="0"/>
        <w:rPr>
          <w:sz w:val="26"/>
          <w:szCs w:val="26"/>
        </w:rPr>
      </w:pPr>
      <w:r w:rsidRPr="00814D1A">
        <w:rPr>
          <w:b/>
          <w:bCs/>
          <w:sz w:val="26"/>
          <w:szCs w:val="26"/>
        </w:rPr>
        <w:t>Результаты образовательной деятельности</w:t>
      </w:r>
    </w:p>
    <w:p w:rsidR="00A92FA7" w:rsidRPr="00814D1A" w:rsidRDefault="00A92FA7" w:rsidP="00A92FA7">
      <w:pPr>
        <w:jc w:val="both"/>
        <w:rPr>
          <w:sz w:val="26"/>
          <w:szCs w:val="26"/>
        </w:rPr>
      </w:pPr>
      <w:r w:rsidRPr="00814D1A">
        <w:rPr>
          <w:sz w:val="26"/>
          <w:szCs w:val="26"/>
        </w:rPr>
        <w:t>По окончании полного курса обучения учащиеся:</w:t>
      </w:r>
    </w:p>
    <w:p w:rsidR="00A92FA7" w:rsidRPr="00814D1A" w:rsidRDefault="00A92FA7" w:rsidP="00A92FA7">
      <w:pPr>
        <w:ind w:firstLine="709"/>
        <w:jc w:val="both"/>
        <w:rPr>
          <w:b/>
          <w:bCs/>
          <w:sz w:val="26"/>
          <w:szCs w:val="26"/>
        </w:rPr>
      </w:pPr>
      <w:r w:rsidRPr="00814D1A">
        <w:rPr>
          <w:b/>
          <w:bCs/>
          <w:i/>
          <w:iCs/>
          <w:sz w:val="26"/>
          <w:szCs w:val="26"/>
        </w:rPr>
        <w:t>овладеют</w:t>
      </w:r>
      <w:r w:rsidRPr="00814D1A">
        <w:rPr>
          <w:b/>
          <w:bCs/>
          <w:sz w:val="26"/>
          <w:szCs w:val="26"/>
        </w:rPr>
        <w:t>:</w:t>
      </w:r>
    </w:p>
    <w:p w:rsidR="00A92FA7" w:rsidRPr="00814D1A" w:rsidRDefault="00A92FA7" w:rsidP="00A92FA7">
      <w:pPr>
        <w:jc w:val="both"/>
        <w:rPr>
          <w:sz w:val="26"/>
          <w:szCs w:val="26"/>
        </w:rPr>
      </w:pPr>
      <w:r w:rsidRPr="00814D1A">
        <w:rPr>
          <w:sz w:val="26"/>
          <w:szCs w:val="26"/>
        </w:rPr>
        <w:t>умением показать общее и особенное в активности человека, выделить причины беспокойства и найти способы выхода из данного состояния;</w:t>
      </w:r>
    </w:p>
    <w:p w:rsidR="00A92FA7" w:rsidRPr="00814D1A" w:rsidRDefault="00A92FA7" w:rsidP="00A92FA7">
      <w:pPr>
        <w:jc w:val="both"/>
        <w:rPr>
          <w:sz w:val="26"/>
          <w:szCs w:val="26"/>
        </w:rPr>
      </w:pPr>
      <w:r w:rsidRPr="00814D1A">
        <w:rPr>
          <w:sz w:val="26"/>
          <w:szCs w:val="26"/>
        </w:rPr>
        <w:t>умением правильно применять деловое общение, навыки формирования команды, понимать друг друга без слов;</w:t>
      </w:r>
    </w:p>
    <w:p w:rsidR="00A92FA7" w:rsidRPr="00814D1A" w:rsidRDefault="00A92FA7" w:rsidP="00A92FA7">
      <w:pPr>
        <w:jc w:val="both"/>
        <w:rPr>
          <w:sz w:val="26"/>
          <w:szCs w:val="26"/>
        </w:rPr>
      </w:pPr>
      <w:r w:rsidRPr="00814D1A">
        <w:rPr>
          <w:sz w:val="26"/>
          <w:szCs w:val="26"/>
        </w:rPr>
        <w:t>умением проявлять правильно лидерские качества;</w:t>
      </w:r>
    </w:p>
    <w:p w:rsidR="00A92FA7" w:rsidRPr="00814D1A" w:rsidRDefault="00A92FA7" w:rsidP="00A92FA7">
      <w:pPr>
        <w:ind w:firstLine="709"/>
        <w:jc w:val="both"/>
        <w:rPr>
          <w:b/>
          <w:bCs/>
          <w:sz w:val="26"/>
          <w:szCs w:val="26"/>
        </w:rPr>
      </w:pPr>
      <w:r w:rsidRPr="00814D1A">
        <w:rPr>
          <w:b/>
          <w:bCs/>
          <w:i/>
          <w:iCs/>
          <w:sz w:val="26"/>
          <w:szCs w:val="26"/>
        </w:rPr>
        <w:t>приобретут</w:t>
      </w:r>
      <w:r w:rsidRPr="00814D1A">
        <w:rPr>
          <w:b/>
          <w:bCs/>
          <w:sz w:val="26"/>
          <w:szCs w:val="26"/>
        </w:rPr>
        <w:t xml:space="preserve">: </w:t>
      </w:r>
    </w:p>
    <w:p w:rsidR="00A92FA7" w:rsidRPr="00814D1A" w:rsidRDefault="00A92FA7" w:rsidP="00A92FA7">
      <w:pPr>
        <w:jc w:val="both"/>
        <w:rPr>
          <w:sz w:val="26"/>
          <w:szCs w:val="26"/>
        </w:rPr>
      </w:pPr>
      <w:r w:rsidRPr="00814D1A">
        <w:rPr>
          <w:bCs/>
          <w:sz w:val="26"/>
          <w:szCs w:val="26"/>
        </w:rPr>
        <w:t>понимание</w:t>
      </w:r>
      <w:r w:rsidRPr="00814D1A">
        <w:rPr>
          <w:sz w:val="26"/>
          <w:szCs w:val="26"/>
        </w:rPr>
        <w:t>, как проявляется индивидуальность в поведении, умение анализировать это проявление;</w:t>
      </w:r>
    </w:p>
    <w:p w:rsidR="00A92FA7" w:rsidRPr="00814D1A" w:rsidRDefault="00A92FA7" w:rsidP="00A92FA7">
      <w:pPr>
        <w:jc w:val="both"/>
        <w:rPr>
          <w:sz w:val="26"/>
          <w:szCs w:val="26"/>
        </w:rPr>
      </w:pPr>
      <w:r w:rsidRPr="00814D1A">
        <w:rPr>
          <w:sz w:val="26"/>
          <w:szCs w:val="26"/>
        </w:rPr>
        <w:t>навык оценивания степень открытости человека;</w:t>
      </w:r>
    </w:p>
    <w:p w:rsidR="00A92FA7" w:rsidRPr="00814D1A" w:rsidRDefault="00A92FA7" w:rsidP="00A92FA7">
      <w:pPr>
        <w:jc w:val="both"/>
        <w:rPr>
          <w:sz w:val="26"/>
          <w:szCs w:val="26"/>
        </w:rPr>
      </w:pPr>
      <w:r w:rsidRPr="00814D1A">
        <w:rPr>
          <w:sz w:val="26"/>
          <w:szCs w:val="26"/>
        </w:rPr>
        <w:t>умение отстаивать свою позицию, правильно оперировать аргументами;</w:t>
      </w:r>
    </w:p>
    <w:p w:rsidR="00A92FA7" w:rsidRPr="00814D1A" w:rsidRDefault="00A92FA7" w:rsidP="00A92FA7">
      <w:pPr>
        <w:ind w:firstLine="709"/>
        <w:jc w:val="both"/>
        <w:rPr>
          <w:b/>
          <w:bCs/>
          <w:sz w:val="26"/>
          <w:szCs w:val="26"/>
        </w:rPr>
      </w:pPr>
      <w:r w:rsidRPr="00814D1A">
        <w:rPr>
          <w:b/>
          <w:bCs/>
          <w:i/>
          <w:iCs/>
          <w:sz w:val="26"/>
          <w:szCs w:val="26"/>
        </w:rPr>
        <w:t>будет сформирована</w:t>
      </w:r>
      <w:r w:rsidRPr="00814D1A">
        <w:rPr>
          <w:b/>
          <w:bCs/>
          <w:sz w:val="26"/>
          <w:szCs w:val="26"/>
        </w:rPr>
        <w:t>:</w:t>
      </w:r>
    </w:p>
    <w:p w:rsidR="00A92FA7" w:rsidRPr="00814D1A" w:rsidRDefault="00A92FA7" w:rsidP="00A92FA7">
      <w:pPr>
        <w:jc w:val="both"/>
        <w:rPr>
          <w:sz w:val="26"/>
          <w:szCs w:val="26"/>
        </w:rPr>
      </w:pPr>
      <w:r w:rsidRPr="00814D1A">
        <w:rPr>
          <w:sz w:val="26"/>
          <w:szCs w:val="26"/>
        </w:rPr>
        <w:t xml:space="preserve">интерес к культуре других стран; </w:t>
      </w:r>
    </w:p>
    <w:p w:rsidR="00FC12E8" w:rsidRDefault="00A92FA7" w:rsidP="00D31EAF">
      <w:pPr>
        <w:jc w:val="both"/>
        <w:rPr>
          <w:sz w:val="26"/>
          <w:szCs w:val="26"/>
        </w:rPr>
      </w:pPr>
      <w:r w:rsidRPr="00814D1A">
        <w:rPr>
          <w:sz w:val="26"/>
          <w:szCs w:val="26"/>
        </w:rPr>
        <w:t>чувство справедливым, уважительно поведение в любой ситуации.</w:t>
      </w:r>
    </w:p>
    <w:p w:rsidR="00D31EAF" w:rsidRDefault="00D31EAF" w:rsidP="00814D1A">
      <w:pPr>
        <w:spacing w:after="100" w:afterAutospacing="1"/>
        <w:jc w:val="both"/>
        <w:rPr>
          <w:sz w:val="26"/>
          <w:szCs w:val="26"/>
        </w:rPr>
      </w:pPr>
    </w:p>
    <w:p w:rsidR="00D31EAF" w:rsidRDefault="00D31EAF" w:rsidP="00814D1A">
      <w:pPr>
        <w:spacing w:after="100" w:afterAutospacing="1"/>
        <w:jc w:val="both"/>
        <w:rPr>
          <w:sz w:val="26"/>
          <w:szCs w:val="26"/>
        </w:rPr>
      </w:pPr>
    </w:p>
    <w:p w:rsidR="00D31EAF" w:rsidRDefault="00D31EAF" w:rsidP="00814D1A">
      <w:pPr>
        <w:spacing w:after="100" w:afterAutospacing="1"/>
        <w:jc w:val="both"/>
        <w:rPr>
          <w:sz w:val="26"/>
          <w:szCs w:val="26"/>
        </w:rPr>
      </w:pPr>
    </w:p>
    <w:p w:rsidR="00D31EAF" w:rsidRDefault="00D31EAF" w:rsidP="00814D1A">
      <w:pPr>
        <w:spacing w:after="100" w:afterAutospacing="1"/>
        <w:jc w:val="both"/>
        <w:rPr>
          <w:sz w:val="26"/>
          <w:szCs w:val="26"/>
        </w:rPr>
      </w:pPr>
    </w:p>
    <w:p w:rsidR="00D31EAF" w:rsidRDefault="00D31EAF" w:rsidP="00814D1A">
      <w:pPr>
        <w:spacing w:after="100" w:afterAutospacing="1"/>
        <w:jc w:val="both"/>
        <w:rPr>
          <w:sz w:val="26"/>
          <w:szCs w:val="26"/>
        </w:rPr>
      </w:pPr>
    </w:p>
    <w:p w:rsidR="00D31EAF" w:rsidRDefault="00D31EAF" w:rsidP="00814D1A">
      <w:pPr>
        <w:spacing w:after="100" w:afterAutospacing="1"/>
        <w:jc w:val="both"/>
        <w:rPr>
          <w:sz w:val="26"/>
          <w:szCs w:val="26"/>
        </w:rPr>
      </w:pPr>
    </w:p>
    <w:p w:rsidR="006172DE" w:rsidRDefault="006172DE" w:rsidP="00814D1A">
      <w:pPr>
        <w:spacing w:after="100" w:afterAutospacing="1"/>
        <w:jc w:val="both"/>
        <w:rPr>
          <w:sz w:val="26"/>
          <w:szCs w:val="26"/>
        </w:rPr>
      </w:pPr>
    </w:p>
    <w:p w:rsidR="006172DE" w:rsidRDefault="006172DE" w:rsidP="00814D1A">
      <w:pPr>
        <w:spacing w:after="100" w:afterAutospacing="1"/>
        <w:jc w:val="both"/>
        <w:rPr>
          <w:sz w:val="26"/>
          <w:szCs w:val="26"/>
        </w:rPr>
      </w:pPr>
    </w:p>
    <w:p w:rsidR="006172DE" w:rsidRDefault="006172DE" w:rsidP="00814D1A">
      <w:pPr>
        <w:spacing w:after="100" w:afterAutospacing="1"/>
        <w:jc w:val="both"/>
        <w:rPr>
          <w:sz w:val="26"/>
          <w:szCs w:val="26"/>
        </w:rPr>
      </w:pPr>
    </w:p>
    <w:p w:rsidR="006172DE" w:rsidRDefault="006172DE" w:rsidP="00814D1A">
      <w:pPr>
        <w:spacing w:after="100" w:afterAutospacing="1"/>
        <w:jc w:val="both"/>
        <w:rPr>
          <w:sz w:val="26"/>
          <w:szCs w:val="26"/>
        </w:rPr>
      </w:pPr>
    </w:p>
    <w:p w:rsidR="00D31EAF" w:rsidRDefault="00D31EAF" w:rsidP="00814D1A">
      <w:pPr>
        <w:spacing w:after="100" w:afterAutospacing="1"/>
        <w:jc w:val="both"/>
        <w:rPr>
          <w:sz w:val="26"/>
          <w:szCs w:val="26"/>
        </w:rPr>
      </w:pPr>
    </w:p>
    <w:p w:rsidR="00FF5146" w:rsidRDefault="00FF5146" w:rsidP="00814D1A">
      <w:pPr>
        <w:spacing w:after="100" w:afterAutospacing="1"/>
        <w:jc w:val="both"/>
        <w:rPr>
          <w:sz w:val="26"/>
          <w:szCs w:val="26"/>
        </w:rPr>
      </w:pPr>
    </w:p>
    <w:p w:rsidR="00FF5146" w:rsidRDefault="00FF5146" w:rsidP="00814D1A">
      <w:pPr>
        <w:spacing w:after="100" w:afterAutospacing="1"/>
        <w:jc w:val="both"/>
        <w:rPr>
          <w:sz w:val="26"/>
          <w:szCs w:val="26"/>
        </w:rPr>
      </w:pPr>
    </w:p>
    <w:p w:rsidR="00542117" w:rsidRDefault="00542117" w:rsidP="00D31EAF">
      <w:pPr>
        <w:spacing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Учебный план (36 часов)</w:t>
      </w:r>
    </w:p>
    <w:tbl>
      <w:tblPr>
        <w:tblW w:w="1074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85"/>
        <w:gridCol w:w="5011"/>
        <w:gridCol w:w="992"/>
        <w:gridCol w:w="1418"/>
        <w:gridCol w:w="1530"/>
      </w:tblGrid>
      <w:tr w:rsidR="00D31EAF" w:rsidRPr="00552DF6" w:rsidTr="001F262D">
        <w:trPr>
          <w:trHeight w:val="625"/>
        </w:trPr>
        <w:tc>
          <w:tcPr>
            <w:tcW w:w="709" w:type="dxa"/>
            <w:vMerge w:val="restart"/>
            <w:vAlign w:val="center"/>
          </w:tcPr>
          <w:p w:rsidR="00D31EAF" w:rsidRPr="00552DF6" w:rsidRDefault="00D31EAF" w:rsidP="00BA78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2DF6">
              <w:rPr>
                <w:sz w:val="28"/>
                <w:szCs w:val="28"/>
              </w:rPr>
              <w:t>№ п/п</w:t>
            </w:r>
          </w:p>
        </w:tc>
        <w:tc>
          <w:tcPr>
            <w:tcW w:w="6096" w:type="dxa"/>
            <w:gridSpan w:val="2"/>
            <w:vMerge w:val="restart"/>
            <w:vAlign w:val="center"/>
          </w:tcPr>
          <w:p w:rsidR="00D31EAF" w:rsidRPr="00552DF6" w:rsidRDefault="00D31EAF" w:rsidP="00BA78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2DF6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2410" w:type="dxa"/>
            <w:gridSpan w:val="2"/>
            <w:vAlign w:val="center"/>
          </w:tcPr>
          <w:p w:rsidR="00D31EAF" w:rsidRPr="00552DF6" w:rsidRDefault="00D31EAF" w:rsidP="00BA78B8">
            <w:pPr>
              <w:jc w:val="center"/>
              <w:rPr>
                <w:sz w:val="28"/>
                <w:szCs w:val="28"/>
              </w:rPr>
            </w:pPr>
            <w:r w:rsidRPr="00552DF6">
              <w:rPr>
                <w:sz w:val="28"/>
                <w:szCs w:val="28"/>
              </w:rPr>
              <w:t>Кол-во часов</w:t>
            </w:r>
          </w:p>
        </w:tc>
        <w:tc>
          <w:tcPr>
            <w:tcW w:w="1530" w:type="dxa"/>
            <w:vMerge w:val="restart"/>
          </w:tcPr>
          <w:p w:rsidR="00D31EAF" w:rsidRPr="003E20E6" w:rsidRDefault="00D31EAF" w:rsidP="00BA78B8">
            <w:pPr>
              <w:ind w:right="-108"/>
            </w:pPr>
            <w:r w:rsidRPr="003E20E6">
              <w:t>Форма аттестации</w:t>
            </w:r>
            <w:r>
              <w:t>/</w:t>
            </w:r>
          </w:p>
          <w:p w:rsidR="00D31EAF" w:rsidRPr="003E20E6" w:rsidRDefault="00D31EAF" w:rsidP="00BA78B8">
            <w:pPr>
              <w:ind w:right="-108"/>
            </w:pPr>
            <w:r>
              <w:t>К</w:t>
            </w:r>
            <w:r w:rsidRPr="003E20E6">
              <w:t>онтроль</w:t>
            </w:r>
          </w:p>
        </w:tc>
      </w:tr>
      <w:tr w:rsidR="00D31EAF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D31EAF" w:rsidRPr="00552DF6" w:rsidRDefault="00D31EAF" w:rsidP="00BA78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Merge/>
            <w:vAlign w:val="center"/>
          </w:tcPr>
          <w:p w:rsidR="00D31EAF" w:rsidRPr="00552DF6" w:rsidRDefault="00D31EAF" w:rsidP="00BA78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1EAF" w:rsidRPr="00EB33CF" w:rsidRDefault="00D31EAF" w:rsidP="00BA78B8">
            <w:pPr>
              <w:jc w:val="center"/>
            </w:pPr>
            <w:r w:rsidRPr="00EB33CF">
              <w:t>Теория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EAF" w:rsidRPr="00EB33CF" w:rsidRDefault="00D31EAF" w:rsidP="00BA78B8">
            <w:pPr>
              <w:jc w:val="center"/>
            </w:pPr>
            <w:r w:rsidRPr="00EB33CF">
              <w:t>Практика</w:t>
            </w:r>
          </w:p>
        </w:tc>
        <w:tc>
          <w:tcPr>
            <w:tcW w:w="1530" w:type="dxa"/>
            <w:vMerge/>
          </w:tcPr>
          <w:p w:rsidR="00D31EAF" w:rsidRPr="003E20E6" w:rsidRDefault="00D31EAF" w:rsidP="00BA78B8">
            <w:pPr>
              <w:ind w:right="-108"/>
            </w:pPr>
          </w:p>
        </w:tc>
      </w:tr>
      <w:tr w:rsidR="0018418B" w:rsidRPr="00552DF6" w:rsidTr="001F262D">
        <w:trPr>
          <w:trHeight w:val="545"/>
        </w:trPr>
        <w:tc>
          <w:tcPr>
            <w:tcW w:w="709" w:type="dxa"/>
            <w:vAlign w:val="center"/>
          </w:tcPr>
          <w:p w:rsidR="0018418B" w:rsidRPr="0018418B" w:rsidRDefault="0018418B" w:rsidP="00BA78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8418B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gridSpan w:val="2"/>
            <w:vAlign w:val="center"/>
          </w:tcPr>
          <w:p w:rsidR="0018418B" w:rsidRPr="00F5366F" w:rsidRDefault="0018418B" w:rsidP="0018418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Активность</w:t>
            </w:r>
          </w:p>
        </w:tc>
        <w:tc>
          <w:tcPr>
            <w:tcW w:w="992" w:type="dxa"/>
            <w:vAlign w:val="center"/>
          </w:tcPr>
          <w:p w:rsidR="0018418B" w:rsidRPr="00EB33CF" w:rsidRDefault="0018418B" w:rsidP="00BA78B8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418B" w:rsidRPr="00EB33CF" w:rsidRDefault="0018418B" w:rsidP="00BA78B8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18418B" w:rsidRPr="003E20E6" w:rsidRDefault="0018418B" w:rsidP="00BA78B8">
            <w:pPr>
              <w:ind w:right="-108"/>
            </w:pPr>
            <w:r>
              <w:t>беседа</w:t>
            </w:r>
          </w:p>
        </w:tc>
      </w:tr>
      <w:tr w:rsidR="0018418B" w:rsidRPr="00552DF6" w:rsidTr="001F262D">
        <w:trPr>
          <w:trHeight w:val="545"/>
        </w:trPr>
        <w:tc>
          <w:tcPr>
            <w:tcW w:w="709" w:type="dxa"/>
            <w:vAlign w:val="center"/>
          </w:tcPr>
          <w:p w:rsidR="0018418B" w:rsidRPr="0018418B" w:rsidRDefault="0018418B" w:rsidP="00BA78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8418B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  <w:gridSpan w:val="2"/>
            <w:vAlign w:val="center"/>
          </w:tcPr>
          <w:p w:rsidR="0018418B" w:rsidRPr="00F5366F" w:rsidRDefault="0018418B" w:rsidP="0018418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Беспокойство</w:t>
            </w:r>
          </w:p>
        </w:tc>
        <w:tc>
          <w:tcPr>
            <w:tcW w:w="992" w:type="dxa"/>
            <w:vAlign w:val="center"/>
          </w:tcPr>
          <w:p w:rsidR="0018418B" w:rsidRPr="00EB33CF" w:rsidRDefault="0018418B" w:rsidP="00BA78B8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418B" w:rsidRPr="00EB33CF" w:rsidRDefault="0018418B" w:rsidP="00BA78B8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18418B" w:rsidRPr="003E20E6" w:rsidRDefault="0018418B" w:rsidP="00BA78B8">
            <w:pPr>
              <w:ind w:right="-108"/>
            </w:pPr>
            <w:r>
              <w:t>беседа</w:t>
            </w:r>
          </w:p>
        </w:tc>
      </w:tr>
      <w:tr w:rsidR="0018418B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18418B" w:rsidRPr="0018418B" w:rsidRDefault="0018418B" w:rsidP="00BA78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  <w:gridSpan w:val="2"/>
            <w:vAlign w:val="center"/>
          </w:tcPr>
          <w:p w:rsidR="0018418B" w:rsidRPr="00F5366F" w:rsidRDefault="0018418B" w:rsidP="0018418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Впечатления</w:t>
            </w:r>
          </w:p>
        </w:tc>
        <w:tc>
          <w:tcPr>
            <w:tcW w:w="992" w:type="dxa"/>
            <w:vAlign w:val="center"/>
          </w:tcPr>
          <w:p w:rsidR="0018418B" w:rsidRPr="00EB33CF" w:rsidRDefault="0018418B" w:rsidP="00BA78B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418B" w:rsidRPr="00EB33CF" w:rsidRDefault="0018418B" w:rsidP="00BA78B8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18418B" w:rsidRPr="003E20E6" w:rsidRDefault="0018418B" w:rsidP="00BA78B8">
            <w:pPr>
              <w:ind w:right="-108"/>
            </w:pPr>
            <w:r>
              <w:t>наблюдение</w:t>
            </w:r>
          </w:p>
        </w:tc>
      </w:tr>
      <w:tr w:rsidR="0018418B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18418B" w:rsidRDefault="0018418B" w:rsidP="001841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18418B" w:rsidRPr="00F5366F" w:rsidRDefault="0007706E" w:rsidP="0018418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Игра «</w:t>
            </w:r>
            <w:r w:rsidR="00D53B47" w:rsidRPr="00F5366F">
              <w:rPr>
                <w:sz w:val="26"/>
                <w:szCs w:val="26"/>
              </w:rPr>
              <w:t>Черное и белое»</w:t>
            </w:r>
          </w:p>
        </w:tc>
        <w:tc>
          <w:tcPr>
            <w:tcW w:w="992" w:type="dxa"/>
            <w:vAlign w:val="center"/>
          </w:tcPr>
          <w:p w:rsidR="0018418B" w:rsidRDefault="0018418B" w:rsidP="0018418B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418B" w:rsidRDefault="0018418B" w:rsidP="0018418B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18418B" w:rsidRPr="003E20E6" w:rsidRDefault="0018418B" w:rsidP="0018418B">
            <w:pPr>
              <w:ind w:right="-108"/>
            </w:pPr>
            <w:r>
              <w:t>игра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260CBC" w:rsidRDefault="00260CBC" w:rsidP="001841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  <w:gridSpan w:val="2"/>
            <w:vAlign w:val="center"/>
          </w:tcPr>
          <w:p w:rsidR="00260CBC" w:rsidRPr="00F5366F" w:rsidRDefault="00260CBC" w:rsidP="0018418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Впечатления</w:t>
            </w:r>
          </w:p>
        </w:tc>
        <w:tc>
          <w:tcPr>
            <w:tcW w:w="992" w:type="dxa"/>
            <w:vAlign w:val="center"/>
          </w:tcPr>
          <w:p w:rsidR="00260CBC" w:rsidRDefault="00260CBC" w:rsidP="0018418B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260CBC" w:rsidP="0018418B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260CBC" w:rsidRDefault="00260CBC" w:rsidP="0018418B">
            <w:pPr>
              <w:ind w:right="-108"/>
            </w:pPr>
            <w:r>
              <w:t>беседа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260CBC" w:rsidRDefault="00260CBC" w:rsidP="001841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60CBC" w:rsidRPr="00F5366F" w:rsidRDefault="00260CBC" w:rsidP="0018418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«Кто я?»</w:t>
            </w:r>
          </w:p>
        </w:tc>
        <w:tc>
          <w:tcPr>
            <w:tcW w:w="992" w:type="dxa"/>
            <w:vAlign w:val="center"/>
          </w:tcPr>
          <w:p w:rsidR="00260CBC" w:rsidRDefault="00260CBC" w:rsidP="0018418B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260CBC" w:rsidP="0018418B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260CBC" w:rsidRDefault="00260CBC" w:rsidP="0018418B">
            <w:pPr>
              <w:ind w:right="-108"/>
            </w:pPr>
            <w:r>
              <w:t>игра</w:t>
            </w:r>
          </w:p>
        </w:tc>
      </w:tr>
      <w:tr w:rsidR="0018418B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18418B" w:rsidRPr="0018418B" w:rsidRDefault="00260CBC" w:rsidP="001841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  <w:gridSpan w:val="2"/>
            <w:vAlign w:val="center"/>
          </w:tcPr>
          <w:p w:rsidR="0018418B" w:rsidRPr="00F5366F" w:rsidRDefault="006172DE" w:rsidP="0018418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Герои</w:t>
            </w:r>
          </w:p>
        </w:tc>
        <w:tc>
          <w:tcPr>
            <w:tcW w:w="992" w:type="dxa"/>
            <w:vAlign w:val="center"/>
          </w:tcPr>
          <w:p w:rsidR="0018418B" w:rsidRPr="00EB33CF" w:rsidRDefault="0018418B" w:rsidP="0018418B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418B" w:rsidRPr="00EB33CF" w:rsidRDefault="0018418B" w:rsidP="0018418B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18418B" w:rsidRPr="003E20E6" w:rsidRDefault="0018418B" w:rsidP="0018418B">
            <w:pPr>
              <w:ind w:right="-108"/>
            </w:pPr>
            <w:r>
              <w:t>наблюдение</w:t>
            </w:r>
          </w:p>
        </w:tc>
      </w:tr>
      <w:tr w:rsidR="0018418B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18418B" w:rsidRDefault="0018418B" w:rsidP="001841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18418B" w:rsidRPr="00F5366F" w:rsidRDefault="00D53B47" w:rsidP="0018418B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 w:rsidRPr="00F5366F">
              <w:rPr>
                <w:rStyle w:val="22"/>
                <w:b w:val="0"/>
                <w:sz w:val="26"/>
                <w:szCs w:val="26"/>
              </w:rPr>
              <w:t>Игра «Наши любимые герои»</w:t>
            </w:r>
          </w:p>
        </w:tc>
        <w:tc>
          <w:tcPr>
            <w:tcW w:w="992" w:type="dxa"/>
            <w:vAlign w:val="center"/>
          </w:tcPr>
          <w:p w:rsidR="0018418B" w:rsidRDefault="00D53B47" w:rsidP="0018418B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418B" w:rsidRDefault="00D53B47" w:rsidP="0018418B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18418B" w:rsidRDefault="00D53B47" w:rsidP="0018418B">
            <w:pPr>
              <w:ind w:right="-108"/>
            </w:pPr>
            <w:r w:rsidRPr="006F11DF">
              <w:t>игра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260CBC" w:rsidRDefault="00260CBC" w:rsidP="001841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6" w:type="dxa"/>
            <w:gridSpan w:val="2"/>
            <w:vAlign w:val="center"/>
          </w:tcPr>
          <w:p w:rsidR="00260CBC" w:rsidRPr="00F5366F" w:rsidRDefault="00260CBC" w:rsidP="0018418B">
            <w:pPr>
              <w:spacing w:before="100" w:beforeAutospacing="1" w:after="100" w:afterAutospacing="1"/>
              <w:jc w:val="both"/>
              <w:rPr>
                <w:rStyle w:val="22"/>
                <w:b w:val="0"/>
                <w:sz w:val="26"/>
                <w:szCs w:val="26"/>
              </w:rPr>
            </w:pPr>
            <w:r>
              <w:rPr>
                <w:rStyle w:val="22"/>
                <w:b w:val="0"/>
                <w:sz w:val="26"/>
                <w:szCs w:val="26"/>
              </w:rPr>
              <w:t>Стереотипы</w:t>
            </w:r>
          </w:p>
        </w:tc>
        <w:tc>
          <w:tcPr>
            <w:tcW w:w="992" w:type="dxa"/>
            <w:vAlign w:val="center"/>
          </w:tcPr>
          <w:p w:rsidR="00260CBC" w:rsidRDefault="00260CBC" w:rsidP="0018418B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260CBC" w:rsidP="0018418B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260CBC" w:rsidRDefault="00260CBC" w:rsidP="00C455A1">
            <w:pPr>
              <w:ind w:right="-108"/>
            </w:pPr>
            <w:r>
              <w:t>беседа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260CBC" w:rsidRDefault="00260CBC" w:rsidP="001841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60CBC" w:rsidRPr="00F5366F" w:rsidRDefault="00260CBC" w:rsidP="0018418B">
            <w:pPr>
              <w:spacing w:before="100" w:beforeAutospacing="1" w:after="100" w:afterAutospacing="1"/>
              <w:jc w:val="both"/>
              <w:rPr>
                <w:rStyle w:val="22"/>
                <w:b w:val="0"/>
                <w:sz w:val="26"/>
                <w:szCs w:val="26"/>
              </w:rPr>
            </w:pPr>
            <w:r>
              <w:rPr>
                <w:rStyle w:val="22"/>
                <w:b w:val="0"/>
                <w:sz w:val="26"/>
                <w:szCs w:val="26"/>
              </w:rPr>
              <w:t>Игра «На плоту»</w:t>
            </w:r>
          </w:p>
        </w:tc>
        <w:tc>
          <w:tcPr>
            <w:tcW w:w="992" w:type="dxa"/>
            <w:vAlign w:val="center"/>
          </w:tcPr>
          <w:p w:rsidR="00260CBC" w:rsidRDefault="00260CBC" w:rsidP="0018418B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260CBC" w:rsidP="0018418B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260CBC" w:rsidRDefault="00260CBC" w:rsidP="00C455A1">
            <w:pPr>
              <w:ind w:right="-108"/>
            </w:pPr>
            <w:r>
              <w:t>игра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260CBC" w:rsidRDefault="00260CBC" w:rsidP="001841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6" w:type="dxa"/>
            <w:gridSpan w:val="2"/>
            <w:vAlign w:val="center"/>
          </w:tcPr>
          <w:p w:rsidR="00260CBC" w:rsidRPr="00F5366F" w:rsidRDefault="00260CBC" w:rsidP="0018418B">
            <w:pPr>
              <w:spacing w:before="100" w:beforeAutospacing="1" w:after="100" w:afterAutospacing="1"/>
              <w:jc w:val="both"/>
              <w:rPr>
                <w:rStyle w:val="22"/>
                <w:b w:val="0"/>
                <w:sz w:val="26"/>
                <w:szCs w:val="26"/>
              </w:rPr>
            </w:pPr>
            <w:proofErr w:type="gramStart"/>
            <w:r>
              <w:rPr>
                <w:rStyle w:val="22"/>
                <w:b w:val="0"/>
                <w:sz w:val="26"/>
                <w:szCs w:val="26"/>
              </w:rPr>
              <w:t>Единственный</w:t>
            </w:r>
            <w:proofErr w:type="gramEnd"/>
            <w:r>
              <w:rPr>
                <w:rStyle w:val="22"/>
                <w:b w:val="0"/>
                <w:sz w:val="26"/>
                <w:szCs w:val="26"/>
              </w:rPr>
              <w:t xml:space="preserve"> в своем роде </w:t>
            </w:r>
          </w:p>
        </w:tc>
        <w:tc>
          <w:tcPr>
            <w:tcW w:w="992" w:type="dxa"/>
            <w:vAlign w:val="center"/>
          </w:tcPr>
          <w:p w:rsidR="00260CBC" w:rsidRDefault="00260CBC" w:rsidP="0018418B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260CBC" w:rsidP="0018418B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260CBC" w:rsidRDefault="00260CBC" w:rsidP="00C455A1">
            <w:pPr>
              <w:ind w:right="-108"/>
            </w:pPr>
            <w:r>
              <w:t>беседа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260CBC" w:rsidRDefault="00260CBC" w:rsidP="001841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60CBC" w:rsidRPr="00F5366F" w:rsidRDefault="00260CBC" w:rsidP="0018418B">
            <w:pPr>
              <w:spacing w:before="100" w:beforeAutospacing="1" w:after="100" w:afterAutospacing="1"/>
              <w:jc w:val="both"/>
              <w:rPr>
                <w:rStyle w:val="22"/>
                <w:b w:val="0"/>
                <w:sz w:val="26"/>
                <w:szCs w:val="26"/>
              </w:rPr>
            </w:pPr>
            <w:r>
              <w:rPr>
                <w:rStyle w:val="22"/>
                <w:b w:val="0"/>
                <w:sz w:val="26"/>
                <w:szCs w:val="26"/>
              </w:rPr>
              <w:t>Игра «Белая ворона»</w:t>
            </w:r>
          </w:p>
        </w:tc>
        <w:tc>
          <w:tcPr>
            <w:tcW w:w="992" w:type="dxa"/>
            <w:vAlign w:val="center"/>
          </w:tcPr>
          <w:p w:rsidR="00260CBC" w:rsidRDefault="00260CBC" w:rsidP="0018418B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260CBC" w:rsidP="0018418B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260CBC" w:rsidRDefault="00260CBC" w:rsidP="00C455A1">
            <w:pPr>
              <w:ind w:right="-108"/>
            </w:pPr>
            <w:r>
              <w:t>игра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D53B47" w:rsidRPr="0018418B" w:rsidRDefault="00260CBC" w:rsidP="001841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D53B47" w:rsidP="0018418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proofErr w:type="gramStart"/>
            <w:r w:rsidRPr="00F5366F">
              <w:rPr>
                <w:sz w:val="26"/>
                <w:szCs w:val="26"/>
              </w:rPr>
              <w:t>Единственный</w:t>
            </w:r>
            <w:proofErr w:type="gramEnd"/>
            <w:r w:rsidRPr="00F5366F">
              <w:rPr>
                <w:sz w:val="26"/>
                <w:szCs w:val="26"/>
              </w:rPr>
              <w:t xml:space="preserve"> в своем роде</w:t>
            </w:r>
          </w:p>
        </w:tc>
        <w:tc>
          <w:tcPr>
            <w:tcW w:w="992" w:type="dxa"/>
            <w:vAlign w:val="center"/>
          </w:tcPr>
          <w:p w:rsidR="00D53B47" w:rsidRPr="00EB33CF" w:rsidRDefault="00D53B47" w:rsidP="0018418B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D53B47" w:rsidP="0018418B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53B47" w:rsidRDefault="00D53B47" w:rsidP="0018418B">
            <w:r>
              <w:t>беседа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D53B47" w:rsidRDefault="00D53B47" w:rsidP="001841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D53B47" w:rsidP="0018418B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 w:rsidRPr="00F5366F">
              <w:rPr>
                <w:rStyle w:val="22"/>
                <w:b w:val="0"/>
                <w:sz w:val="26"/>
                <w:szCs w:val="26"/>
              </w:rPr>
              <w:t>Игра «</w:t>
            </w:r>
            <w:r w:rsidR="00F5366F" w:rsidRPr="00F5366F">
              <w:rPr>
                <w:rStyle w:val="22"/>
                <w:b w:val="0"/>
                <w:sz w:val="26"/>
                <w:szCs w:val="26"/>
              </w:rPr>
              <w:t>Итог одного дня</w:t>
            </w:r>
            <w:r w:rsidRPr="00F5366F">
              <w:rPr>
                <w:rStyle w:val="22"/>
                <w:b w:val="0"/>
                <w:sz w:val="26"/>
                <w:szCs w:val="26"/>
              </w:rPr>
              <w:t>»</w:t>
            </w:r>
          </w:p>
        </w:tc>
        <w:tc>
          <w:tcPr>
            <w:tcW w:w="992" w:type="dxa"/>
            <w:vAlign w:val="center"/>
          </w:tcPr>
          <w:p w:rsidR="00D53B47" w:rsidRDefault="00D53B47" w:rsidP="0018418B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Default="00D53B47" w:rsidP="0018418B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D53B47" w:rsidRPr="006F11DF" w:rsidRDefault="00D53B47" w:rsidP="0018418B">
            <w:r w:rsidRPr="006F11DF">
              <w:t>игра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D53B47" w:rsidRPr="0018418B" w:rsidRDefault="00260CBC" w:rsidP="001841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D53B47" w:rsidP="0018418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Желание</w:t>
            </w:r>
          </w:p>
        </w:tc>
        <w:tc>
          <w:tcPr>
            <w:tcW w:w="992" w:type="dxa"/>
            <w:vAlign w:val="center"/>
          </w:tcPr>
          <w:p w:rsidR="00D53B47" w:rsidRPr="00EB33CF" w:rsidRDefault="00D53B47" w:rsidP="0018418B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D53B47" w:rsidP="0018418B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53B47" w:rsidRDefault="00D53B47" w:rsidP="0018418B">
            <w:r>
              <w:t>беседа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D53B47" w:rsidRDefault="00D53B47" w:rsidP="001841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F5366F" w:rsidP="0018418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Игра «Веер желаний</w:t>
            </w:r>
            <w:r w:rsidR="00D53B47" w:rsidRPr="00F5366F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  <w:vAlign w:val="center"/>
          </w:tcPr>
          <w:p w:rsidR="00D53B47" w:rsidRDefault="00D53B47" w:rsidP="0018418B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Default="00D53B47" w:rsidP="0018418B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D53B47" w:rsidRPr="006F11DF" w:rsidRDefault="00D53B47" w:rsidP="0018418B">
            <w:r>
              <w:t>игра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260CBC" w:rsidRDefault="00260CBC" w:rsidP="001841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6" w:type="dxa"/>
            <w:gridSpan w:val="2"/>
            <w:vAlign w:val="center"/>
          </w:tcPr>
          <w:p w:rsidR="00260CBC" w:rsidRPr="00F5366F" w:rsidRDefault="00260CBC" w:rsidP="0018418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Желание </w:t>
            </w:r>
          </w:p>
        </w:tc>
        <w:tc>
          <w:tcPr>
            <w:tcW w:w="992" w:type="dxa"/>
            <w:vAlign w:val="center"/>
          </w:tcPr>
          <w:p w:rsidR="00260CBC" w:rsidRDefault="00260CBC" w:rsidP="0018418B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260CBC" w:rsidP="0018418B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260CBC" w:rsidRDefault="00260CBC" w:rsidP="00260CBC">
            <w:pPr>
              <w:ind w:right="-80"/>
            </w:pPr>
            <w:r>
              <w:t xml:space="preserve">наблюдение 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260CBC" w:rsidRDefault="00260CBC" w:rsidP="001841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60CBC" w:rsidRPr="00F5366F" w:rsidRDefault="00260CBC" w:rsidP="0018418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Театр-экспромт на заданную учащимися тему</w:t>
            </w:r>
          </w:p>
        </w:tc>
        <w:tc>
          <w:tcPr>
            <w:tcW w:w="992" w:type="dxa"/>
            <w:vAlign w:val="center"/>
          </w:tcPr>
          <w:p w:rsidR="00260CBC" w:rsidRDefault="00260CBC" w:rsidP="0018418B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260CBC" w:rsidP="0018418B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260CBC" w:rsidRDefault="00260CBC" w:rsidP="00260CBC">
            <w:pPr>
              <w:ind w:right="-80"/>
            </w:pPr>
            <w:r>
              <w:t>упражнение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Align w:val="center"/>
          </w:tcPr>
          <w:p w:rsidR="00260CBC" w:rsidRDefault="00260CBC" w:rsidP="001841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6" w:type="dxa"/>
            <w:gridSpan w:val="2"/>
            <w:vAlign w:val="center"/>
          </w:tcPr>
          <w:p w:rsidR="00260CBC" w:rsidRDefault="00260CBC" w:rsidP="0018418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Выбор</w:t>
            </w:r>
          </w:p>
        </w:tc>
        <w:tc>
          <w:tcPr>
            <w:tcW w:w="992" w:type="dxa"/>
            <w:vAlign w:val="center"/>
          </w:tcPr>
          <w:p w:rsidR="00260CBC" w:rsidRDefault="00260CBC" w:rsidP="0018418B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260CBC" w:rsidP="0018418B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260CBC" w:rsidRDefault="00260CBC" w:rsidP="00260CBC">
            <w:pPr>
              <w:ind w:right="-80"/>
            </w:pPr>
            <w:r>
              <w:t>беседа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D53B47" w:rsidRPr="00552DF6" w:rsidRDefault="00260CBC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D53B47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Выбор</w:t>
            </w:r>
          </w:p>
        </w:tc>
        <w:tc>
          <w:tcPr>
            <w:tcW w:w="992" w:type="dxa"/>
            <w:vAlign w:val="center"/>
          </w:tcPr>
          <w:p w:rsidR="00D53B47" w:rsidRPr="00EB33CF" w:rsidRDefault="00260CBC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D53B47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53B47" w:rsidRPr="003E20E6" w:rsidRDefault="00D53B47" w:rsidP="00D53B47">
            <w:pPr>
              <w:ind w:right="-108"/>
            </w:pPr>
            <w:r>
              <w:t>наблюдение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D53B47" w:rsidRDefault="00D53B47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F5366F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«Я выбираю – нас выбирают</w:t>
            </w:r>
            <w:r w:rsidR="00D53B47" w:rsidRPr="00F5366F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  <w:vAlign w:val="center"/>
          </w:tcPr>
          <w:p w:rsidR="00D53B47" w:rsidRDefault="00D53B47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Default="00D53B47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D53B47" w:rsidRPr="006F11DF" w:rsidRDefault="00D53B47" w:rsidP="00D53B47">
            <w:r>
              <w:t>игра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D53B47" w:rsidRPr="00552DF6" w:rsidRDefault="00260CBC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D53B47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Контакт</w:t>
            </w:r>
          </w:p>
        </w:tc>
        <w:tc>
          <w:tcPr>
            <w:tcW w:w="992" w:type="dxa"/>
            <w:vAlign w:val="center"/>
          </w:tcPr>
          <w:p w:rsidR="00D53B47" w:rsidRPr="00EB33CF" w:rsidRDefault="00D53B47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D53B47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53B47" w:rsidRPr="003E20E6" w:rsidRDefault="00D53B47" w:rsidP="00D53B47">
            <w:pPr>
              <w:ind w:right="-108"/>
            </w:pPr>
            <w:r>
              <w:t>наблюдение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D53B47" w:rsidRDefault="00D53B47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D53B47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Игра «Мы вместе»</w:t>
            </w:r>
          </w:p>
        </w:tc>
        <w:tc>
          <w:tcPr>
            <w:tcW w:w="992" w:type="dxa"/>
            <w:vAlign w:val="center"/>
          </w:tcPr>
          <w:p w:rsidR="00D53B47" w:rsidRDefault="00D53B47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Default="00D53B47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D53B47" w:rsidRPr="006F11DF" w:rsidRDefault="00D53B47" w:rsidP="00D53B47">
            <w:r>
              <w:t>игра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D53B47" w:rsidRPr="00552DF6" w:rsidRDefault="00260CBC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F5366F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Команда</w:t>
            </w:r>
          </w:p>
        </w:tc>
        <w:tc>
          <w:tcPr>
            <w:tcW w:w="992" w:type="dxa"/>
            <w:vAlign w:val="center"/>
          </w:tcPr>
          <w:p w:rsidR="00D53B47" w:rsidRPr="00EB33CF" w:rsidRDefault="00D53B47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D53B47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53B47" w:rsidRPr="003E20E6" w:rsidRDefault="00D53B47" w:rsidP="00D53B47">
            <w:pPr>
              <w:ind w:right="-108"/>
            </w:pPr>
            <w:r>
              <w:t>наблюдение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D53B47" w:rsidRDefault="00D53B47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D53B47" w:rsidP="00D53B47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 w:rsidRPr="00F5366F">
              <w:rPr>
                <w:rStyle w:val="22"/>
                <w:b w:val="0"/>
                <w:sz w:val="26"/>
                <w:szCs w:val="26"/>
              </w:rPr>
              <w:t>Игры «Мосты»</w:t>
            </w:r>
          </w:p>
        </w:tc>
        <w:tc>
          <w:tcPr>
            <w:tcW w:w="992" w:type="dxa"/>
            <w:vAlign w:val="center"/>
          </w:tcPr>
          <w:p w:rsidR="00D53B47" w:rsidRDefault="00D53B47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Default="00D53B47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D53B47" w:rsidRPr="006F11DF" w:rsidRDefault="00D53B47" w:rsidP="00D53B47">
            <w:r>
              <w:t>игра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260CBC" w:rsidRDefault="00260CBC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96" w:type="dxa"/>
            <w:gridSpan w:val="2"/>
            <w:vAlign w:val="center"/>
          </w:tcPr>
          <w:p w:rsidR="00260CBC" w:rsidRPr="00F5366F" w:rsidRDefault="00260CBC" w:rsidP="00D53B47">
            <w:pPr>
              <w:spacing w:before="100" w:beforeAutospacing="1" w:after="100" w:afterAutospacing="1"/>
              <w:jc w:val="both"/>
              <w:rPr>
                <w:rStyle w:val="22"/>
                <w:b w:val="0"/>
                <w:sz w:val="26"/>
                <w:szCs w:val="26"/>
              </w:rPr>
            </w:pPr>
            <w:r>
              <w:rPr>
                <w:rStyle w:val="22"/>
                <w:b w:val="0"/>
                <w:sz w:val="26"/>
                <w:szCs w:val="26"/>
              </w:rPr>
              <w:t>Лидер</w:t>
            </w:r>
          </w:p>
        </w:tc>
        <w:tc>
          <w:tcPr>
            <w:tcW w:w="992" w:type="dxa"/>
            <w:vAlign w:val="center"/>
          </w:tcPr>
          <w:p w:rsidR="00260CBC" w:rsidRDefault="00260CBC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260CBC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260CBC" w:rsidRDefault="00260CBC" w:rsidP="00D53B47">
            <w:r>
              <w:t>беседа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260CBC" w:rsidRDefault="00260CBC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60CBC" w:rsidRPr="00F5366F" w:rsidRDefault="00260CBC" w:rsidP="00D53B47">
            <w:pPr>
              <w:spacing w:before="100" w:beforeAutospacing="1" w:after="100" w:afterAutospacing="1"/>
              <w:jc w:val="both"/>
              <w:rPr>
                <w:rStyle w:val="22"/>
                <w:b w:val="0"/>
                <w:sz w:val="26"/>
                <w:szCs w:val="26"/>
              </w:rPr>
            </w:pPr>
            <w:r>
              <w:rPr>
                <w:rStyle w:val="22"/>
                <w:b w:val="0"/>
                <w:sz w:val="26"/>
                <w:szCs w:val="26"/>
              </w:rPr>
              <w:t>Игра «Белая ворона»</w:t>
            </w:r>
          </w:p>
        </w:tc>
        <w:tc>
          <w:tcPr>
            <w:tcW w:w="992" w:type="dxa"/>
            <w:vAlign w:val="center"/>
          </w:tcPr>
          <w:p w:rsidR="00260CBC" w:rsidRDefault="00260CBC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260CBC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260CBC" w:rsidRDefault="00260CBC" w:rsidP="00D53B47">
            <w:r>
              <w:t>игра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Align w:val="center"/>
          </w:tcPr>
          <w:p w:rsidR="00D53B47" w:rsidRPr="00552DF6" w:rsidRDefault="00260CBC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D53B47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Музыка мира</w:t>
            </w:r>
          </w:p>
        </w:tc>
        <w:tc>
          <w:tcPr>
            <w:tcW w:w="992" w:type="dxa"/>
            <w:vAlign w:val="center"/>
          </w:tcPr>
          <w:p w:rsidR="00D53B47" w:rsidRPr="00EB33CF" w:rsidRDefault="00D53B47" w:rsidP="00D53B47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D53B47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53B47" w:rsidRPr="003E20E6" w:rsidRDefault="00D53B47" w:rsidP="00D53B47">
            <w:pPr>
              <w:ind w:right="-108"/>
            </w:pPr>
            <w:r>
              <w:t>беседа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D53B47" w:rsidRPr="00552DF6" w:rsidRDefault="00260CBC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D53B47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Никто не является совершенством</w:t>
            </w:r>
          </w:p>
        </w:tc>
        <w:tc>
          <w:tcPr>
            <w:tcW w:w="992" w:type="dxa"/>
            <w:vAlign w:val="center"/>
          </w:tcPr>
          <w:p w:rsidR="00D53B47" w:rsidRPr="00EB33CF" w:rsidRDefault="00E16BC2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E16BC2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53B47" w:rsidRPr="003E20E6" w:rsidRDefault="00E16BC2" w:rsidP="00D53B47">
            <w:pPr>
              <w:ind w:right="-108"/>
            </w:pPr>
            <w:r>
              <w:t>наблюдение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D53B47" w:rsidRPr="00552DF6" w:rsidRDefault="00D53B47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D53B47" w:rsidP="00D53B47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 w:rsidRPr="00F5366F">
              <w:rPr>
                <w:rStyle w:val="22"/>
                <w:b w:val="0"/>
                <w:sz w:val="26"/>
                <w:szCs w:val="26"/>
              </w:rPr>
              <w:t>Игра «Головоломка»</w:t>
            </w:r>
          </w:p>
        </w:tc>
        <w:tc>
          <w:tcPr>
            <w:tcW w:w="992" w:type="dxa"/>
            <w:vAlign w:val="center"/>
          </w:tcPr>
          <w:p w:rsidR="00D53B47" w:rsidRPr="00EB33CF" w:rsidRDefault="00E16BC2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E16BC2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D53B47" w:rsidRPr="003E20E6" w:rsidRDefault="00E16BC2" w:rsidP="00D53B47">
            <w:pPr>
              <w:ind w:right="-108"/>
            </w:pPr>
            <w:r>
              <w:t>игра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Align w:val="center"/>
          </w:tcPr>
          <w:p w:rsidR="00260CBC" w:rsidRPr="00552DF6" w:rsidRDefault="00260CBC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96" w:type="dxa"/>
            <w:gridSpan w:val="2"/>
            <w:vAlign w:val="center"/>
          </w:tcPr>
          <w:p w:rsidR="00260CBC" w:rsidRPr="00F5366F" w:rsidRDefault="00260CBC" w:rsidP="00D53B47">
            <w:pPr>
              <w:spacing w:before="100" w:beforeAutospacing="1" w:after="100" w:afterAutospacing="1"/>
              <w:jc w:val="both"/>
              <w:rPr>
                <w:rStyle w:val="22"/>
                <w:b w:val="0"/>
                <w:sz w:val="26"/>
                <w:szCs w:val="26"/>
              </w:rPr>
            </w:pPr>
            <w:r>
              <w:rPr>
                <w:rStyle w:val="22"/>
                <w:b w:val="0"/>
                <w:sz w:val="26"/>
                <w:szCs w:val="26"/>
              </w:rPr>
              <w:t xml:space="preserve">Открытость </w:t>
            </w:r>
          </w:p>
        </w:tc>
        <w:tc>
          <w:tcPr>
            <w:tcW w:w="992" w:type="dxa"/>
            <w:vAlign w:val="center"/>
          </w:tcPr>
          <w:p w:rsidR="00260CBC" w:rsidRDefault="00260CBC" w:rsidP="00D53B47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260CBC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260CBC" w:rsidRDefault="00260CBC" w:rsidP="00D53B47">
            <w:pPr>
              <w:ind w:right="-108"/>
            </w:pPr>
            <w:r>
              <w:t>беседа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Align w:val="center"/>
          </w:tcPr>
          <w:p w:rsidR="00260CBC" w:rsidRDefault="00260CBC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96" w:type="dxa"/>
            <w:gridSpan w:val="2"/>
            <w:vAlign w:val="center"/>
          </w:tcPr>
          <w:p w:rsidR="00260CBC" w:rsidRDefault="00260CBC" w:rsidP="00D53B47">
            <w:pPr>
              <w:spacing w:before="100" w:beforeAutospacing="1" w:after="100" w:afterAutospacing="1"/>
              <w:jc w:val="both"/>
              <w:rPr>
                <w:rStyle w:val="22"/>
                <w:b w:val="0"/>
                <w:sz w:val="26"/>
                <w:szCs w:val="26"/>
              </w:rPr>
            </w:pPr>
            <w:r>
              <w:rPr>
                <w:rStyle w:val="22"/>
                <w:b w:val="0"/>
                <w:sz w:val="26"/>
                <w:szCs w:val="26"/>
              </w:rPr>
              <w:t>Портрет самого себя</w:t>
            </w:r>
          </w:p>
        </w:tc>
        <w:tc>
          <w:tcPr>
            <w:tcW w:w="992" w:type="dxa"/>
            <w:vAlign w:val="center"/>
          </w:tcPr>
          <w:p w:rsidR="00260CBC" w:rsidRDefault="00260CBC" w:rsidP="00D53B47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260CBC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260CBC" w:rsidRDefault="00260CBC" w:rsidP="00D53B47">
            <w:pPr>
              <w:ind w:right="-108"/>
            </w:pPr>
            <w:r>
              <w:t>беседа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D53B47" w:rsidRPr="00552DF6" w:rsidRDefault="00260CBC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D53B47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Портрет самого себя</w:t>
            </w:r>
          </w:p>
        </w:tc>
        <w:tc>
          <w:tcPr>
            <w:tcW w:w="992" w:type="dxa"/>
            <w:vAlign w:val="center"/>
          </w:tcPr>
          <w:p w:rsidR="00D53B47" w:rsidRPr="00EB33CF" w:rsidRDefault="00E16BC2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E16BC2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53B47" w:rsidRPr="003E20E6" w:rsidRDefault="00E16BC2" w:rsidP="00D53B47">
            <w:pPr>
              <w:ind w:right="-108"/>
            </w:pPr>
            <w:r>
              <w:t>беседа</w:t>
            </w:r>
          </w:p>
        </w:tc>
      </w:tr>
      <w:tr w:rsidR="00D53B47" w:rsidRPr="00552DF6" w:rsidTr="001F262D">
        <w:trPr>
          <w:trHeight w:val="569"/>
        </w:trPr>
        <w:tc>
          <w:tcPr>
            <w:tcW w:w="709" w:type="dxa"/>
            <w:vMerge/>
            <w:vAlign w:val="center"/>
          </w:tcPr>
          <w:p w:rsidR="00D53B47" w:rsidRPr="00552DF6" w:rsidRDefault="00D53B47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D53B47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Игра «Портреты»</w:t>
            </w:r>
          </w:p>
        </w:tc>
        <w:tc>
          <w:tcPr>
            <w:tcW w:w="992" w:type="dxa"/>
            <w:vAlign w:val="center"/>
          </w:tcPr>
          <w:p w:rsidR="00D53B47" w:rsidRPr="00EB33CF" w:rsidRDefault="00E16BC2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E16BC2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D53B47" w:rsidRPr="003E20E6" w:rsidRDefault="00E16BC2" w:rsidP="00D53B47">
            <w:pPr>
              <w:ind w:right="-108"/>
            </w:pPr>
            <w:r>
              <w:t>игра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D53B47" w:rsidRPr="00552DF6" w:rsidRDefault="00260CBC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F5366F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Равенство</w:t>
            </w:r>
          </w:p>
        </w:tc>
        <w:tc>
          <w:tcPr>
            <w:tcW w:w="992" w:type="dxa"/>
            <w:vAlign w:val="center"/>
          </w:tcPr>
          <w:p w:rsidR="00D53B47" w:rsidRPr="00EB33CF" w:rsidRDefault="00E16BC2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E16BC2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53B47" w:rsidRPr="003E20E6" w:rsidRDefault="00E16BC2" w:rsidP="00D53B47">
            <w:pPr>
              <w:ind w:right="-108"/>
            </w:pPr>
            <w:r>
              <w:t>беседа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D53B47" w:rsidRPr="00552DF6" w:rsidRDefault="00D53B47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F5366F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«Правила игры</w:t>
            </w:r>
            <w:r w:rsidR="00E16BC2" w:rsidRPr="00F5366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D53B47" w:rsidRPr="00EB33CF" w:rsidRDefault="00E16BC2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E16BC2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D53B47" w:rsidRPr="003E20E6" w:rsidRDefault="00E16BC2" w:rsidP="00D53B47">
            <w:pPr>
              <w:ind w:right="-108"/>
            </w:pPr>
            <w:r>
              <w:t>игра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260CBC" w:rsidRPr="00552DF6" w:rsidRDefault="00260CBC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96" w:type="dxa"/>
            <w:gridSpan w:val="2"/>
            <w:vAlign w:val="center"/>
          </w:tcPr>
          <w:p w:rsidR="00260CBC" w:rsidRDefault="00260CBC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Справедливость</w:t>
            </w:r>
          </w:p>
        </w:tc>
        <w:tc>
          <w:tcPr>
            <w:tcW w:w="992" w:type="dxa"/>
            <w:vAlign w:val="center"/>
          </w:tcPr>
          <w:p w:rsidR="00260CBC" w:rsidRDefault="001F262D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1F262D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260CBC" w:rsidRDefault="001F262D" w:rsidP="00D53B47">
            <w:pPr>
              <w:ind w:right="-108"/>
            </w:pPr>
            <w:r>
              <w:t>беседа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260CBC" w:rsidRPr="00552DF6" w:rsidRDefault="00260CBC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60CBC" w:rsidRDefault="00260CBC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Просмотр видеосюжета с обсуждение</w:t>
            </w:r>
          </w:p>
        </w:tc>
        <w:tc>
          <w:tcPr>
            <w:tcW w:w="992" w:type="dxa"/>
            <w:vAlign w:val="center"/>
          </w:tcPr>
          <w:p w:rsidR="00260CBC" w:rsidRDefault="001F262D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1F262D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260CBC" w:rsidRDefault="001F262D" w:rsidP="00D53B47">
            <w:pPr>
              <w:ind w:right="-108"/>
            </w:pPr>
            <w:r>
              <w:t>диспут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260CBC" w:rsidRPr="00552DF6" w:rsidRDefault="00260CBC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096" w:type="dxa"/>
            <w:gridSpan w:val="2"/>
            <w:vAlign w:val="center"/>
          </w:tcPr>
          <w:p w:rsidR="00260CBC" w:rsidRDefault="00260CBC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Справедливость</w:t>
            </w:r>
          </w:p>
        </w:tc>
        <w:tc>
          <w:tcPr>
            <w:tcW w:w="992" w:type="dxa"/>
            <w:vAlign w:val="center"/>
          </w:tcPr>
          <w:p w:rsidR="00260CBC" w:rsidRDefault="001F262D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1F262D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260CBC" w:rsidRDefault="001F262D" w:rsidP="00D53B47">
            <w:pPr>
              <w:ind w:right="-108"/>
            </w:pPr>
            <w:r>
              <w:t>беседа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260CBC" w:rsidRPr="00552DF6" w:rsidRDefault="00260CBC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60CBC" w:rsidRDefault="00260CBC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Игра «На </w:t>
            </w:r>
            <w:proofErr w:type="gramStart"/>
            <w:r>
              <w:rPr>
                <w:sz w:val="26"/>
                <w:szCs w:val="26"/>
              </w:rPr>
              <w:t>чье</w:t>
            </w:r>
            <w:proofErr w:type="gramEnd"/>
            <w:r>
              <w:rPr>
                <w:sz w:val="26"/>
                <w:szCs w:val="26"/>
              </w:rPr>
              <w:t xml:space="preserve"> стороне ты?»</w:t>
            </w:r>
          </w:p>
        </w:tc>
        <w:tc>
          <w:tcPr>
            <w:tcW w:w="992" w:type="dxa"/>
            <w:vAlign w:val="center"/>
          </w:tcPr>
          <w:p w:rsidR="00260CBC" w:rsidRDefault="001F262D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1F262D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260CBC" w:rsidRDefault="001F262D" w:rsidP="00D53B47">
            <w:pPr>
              <w:ind w:right="-108"/>
            </w:pPr>
            <w:r>
              <w:t>игра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D53B47" w:rsidRPr="00552DF6" w:rsidRDefault="001F262D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E16BC2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Творчество</w:t>
            </w:r>
          </w:p>
        </w:tc>
        <w:tc>
          <w:tcPr>
            <w:tcW w:w="992" w:type="dxa"/>
            <w:vAlign w:val="center"/>
          </w:tcPr>
          <w:p w:rsidR="00D53B47" w:rsidRPr="00EB33CF" w:rsidRDefault="00E16BC2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E16BC2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53B47" w:rsidRPr="003E20E6" w:rsidRDefault="00E16BC2" w:rsidP="00D53B47">
            <w:pPr>
              <w:ind w:right="-108"/>
            </w:pPr>
            <w:r>
              <w:t>наблюдение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D53B47" w:rsidRPr="00552DF6" w:rsidRDefault="00D53B47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F5366F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Ира «Корзина успеха</w:t>
            </w:r>
            <w:r w:rsidR="00E16BC2" w:rsidRPr="00F5366F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  <w:vAlign w:val="center"/>
          </w:tcPr>
          <w:p w:rsidR="00D53B47" w:rsidRPr="00EB33CF" w:rsidRDefault="00E16BC2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E16BC2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D53B47" w:rsidRPr="003E20E6" w:rsidRDefault="00E16BC2" w:rsidP="00D53B47">
            <w:pPr>
              <w:ind w:right="-108"/>
            </w:pPr>
            <w:r>
              <w:t>игра</w:t>
            </w:r>
          </w:p>
        </w:tc>
      </w:tr>
      <w:tr w:rsidR="001F262D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1F262D" w:rsidRPr="00552DF6" w:rsidRDefault="001F262D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096" w:type="dxa"/>
            <w:gridSpan w:val="2"/>
            <w:vAlign w:val="center"/>
          </w:tcPr>
          <w:p w:rsidR="001F262D" w:rsidRDefault="001F262D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Творчество </w:t>
            </w:r>
          </w:p>
        </w:tc>
        <w:tc>
          <w:tcPr>
            <w:tcW w:w="992" w:type="dxa"/>
            <w:vAlign w:val="center"/>
          </w:tcPr>
          <w:p w:rsidR="001F262D" w:rsidRDefault="001F262D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262D" w:rsidRDefault="001F262D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1F262D" w:rsidRDefault="001F262D" w:rsidP="00D53B47">
            <w:pPr>
              <w:ind w:right="-108"/>
            </w:pPr>
            <w:r>
              <w:t>беседа</w:t>
            </w:r>
          </w:p>
        </w:tc>
      </w:tr>
      <w:tr w:rsidR="001F262D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1F262D" w:rsidRPr="00552DF6" w:rsidRDefault="001F262D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1F262D" w:rsidRDefault="001F262D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Настольный театр на придуманный сюжет</w:t>
            </w:r>
          </w:p>
        </w:tc>
        <w:tc>
          <w:tcPr>
            <w:tcW w:w="992" w:type="dxa"/>
            <w:vAlign w:val="center"/>
          </w:tcPr>
          <w:p w:rsidR="001F262D" w:rsidRDefault="001F262D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262D" w:rsidRDefault="001F262D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1F262D" w:rsidRDefault="001F262D" w:rsidP="00D53B47">
            <w:pPr>
              <w:ind w:right="-108"/>
            </w:pPr>
            <w:r>
              <w:t>упражнение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D53B47" w:rsidRPr="00552DF6" w:rsidRDefault="001F262D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E16BC2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Уважение</w:t>
            </w:r>
          </w:p>
        </w:tc>
        <w:tc>
          <w:tcPr>
            <w:tcW w:w="992" w:type="dxa"/>
            <w:vAlign w:val="center"/>
          </w:tcPr>
          <w:p w:rsidR="00D53B47" w:rsidRPr="00EB33CF" w:rsidRDefault="00E16BC2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E16BC2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53B47" w:rsidRPr="003E20E6" w:rsidRDefault="00E16BC2" w:rsidP="00D53B47">
            <w:pPr>
              <w:ind w:right="-108"/>
            </w:pPr>
            <w:r>
              <w:t>беседа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D53B47" w:rsidRPr="00552DF6" w:rsidRDefault="00D53B47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E16BC2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Игра «Правила взаимности»</w:t>
            </w:r>
          </w:p>
        </w:tc>
        <w:tc>
          <w:tcPr>
            <w:tcW w:w="992" w:type="dxa"/>
            <w:vAlign w:val="center"/>
          </w:tcPr>
          <w:p w:rsidR="00D53B47" w:rsidRPr="00EB33CF" w:rsidRDefault="00E16BC2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E16BC2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D53B47" w:rsidRPr="003E20E6" w:rsidRDefault="00E16BC2" w:rsidP="00D53B47">
            <w:pPr>
              <w:ind w:right="-108"/>
            </w:pPr>
            <w:r>
              <w:t>игра</w:t>
            </w:r>
          </w:p>
        </w:tc>
      </w:tr>
      <w:tr w:rsidR="001F262D" w:rsidRPr="00552DF6" w:rsidTr="001F262D">
        <w:trPr>
          <w:trHeight w:val="545"/>
        </w:trPr>
        <w:tc>
          <w:tcPr>
            <w:tcW w:w="709" w:type="dxa"/>
            <w:vAlign w:val="center"/>
          </w:tcPr>
          <w:p w:rsidR="001F262D" w:rsidRPr="00552DF6" w:rsidRDefault="001F262D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096" w:type="dxa"/>
            <w:gridSpan w:val="2"/>
            <w:vAlign w:val="center"/>
          </w:tcPr>
          <w:p w:rsidR="001F262D" w:rsidRPr="00F5366F" w:rsidRDefault="001F262D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Факты</w:t>
            </w:r>
          </w:p>
        </w:tc>
        <w:tc>
          <w:tcPr>
            <w:tcW w:w="992" w:type="dxa"/>
            <w:vAlign w:val="center"/>
          </w:tcPr>
          <w:p w:rsidR="001F262D" w:rsidRDefault="001F262D" w:rsidP="00D53B47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262D" w:rsidRDefault="001F262D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1F262D" w:rsidRDefault="001F262D" w:rsidP="00D53B47">
            <w:pPr>
              <w:ind w:right="-108"/>
            </w:pPr>
            <w:r>
              <w:t>наблюдение</w:t>
            </w:r>
          </w:p>
        </w:tc>
      </w:tr>
      <w:tr w:rsidR="00F5366F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F5366F" w:rsidRPr="00552DF6" w:rsidRDefault="001F262D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6096" w:type="dxa"/>
            <w:gridSpan w:val="2"/>
            <w:vAlign w:val="center"/>
          </w:tcPr>
          <w:p w:rsidR="00F5366F" w:rsidRPr="00F5366F" w:rsidRDefault="001F262D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</w:t>
            </w:r>
          </w:p>
        </w:tc>
        <w:tc>
          <w:tcPr>
            <w:tcW w:w="992" w:type="dxa"/>
            <w:vAlign w:val="center"/>
          </w:tcPr>
          <w:p w:rsidR="00F5366F" w:rsidRPr="00EB33CF" w:rsidRDefault="00F5366F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366F" w:rsidRPr="00EB33CF" w:rsidRDefault="00F5366F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F5366F" w:rsidRPr="003E20E6" w:rsidRDefault="00F5366F" w:rsidP="00D53B47">
            <w:pPr>
              <w:ind w:right="-108"/>
            </w:pPr>
            <w:r>
              <w:t>беседа</w:t>
            </w:r>
          </w:p>
        </w:tc>
      </w:tr>
      <w:tr w:rsidR="00F5366F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F5366F" w:rsidRDefault="00F5366F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F5366F" w:rsidRPr="00F5366F" w:rsidRDefault="00F5366F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</w:t>
            </w:r>
          </w:p>
        </w:tc>
        <w:tc>
          <w:tcPr>
            <w:tcW w:w="992" w:type="dxa"/>
            <w:vAlign w:val="center"/>
          </w:tcPr>
          <w:p w:rsidR="00F5366F" w:rsidRDefault="00F5366F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366F" w:rsidRDefault="00F5366F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F5366F" w:rsidRDefault="00F5366F" w:rsidP="00D53B47">
            <w:pPr>
              <w:ind w:right="-108"/>
            </w:pPr>
            <w:r>
              <w:t>тест</w:t>
            </w:r>
          </w:p>
        </w:tc>
      </w:tr>
      <w:tr w:rsidR="001F262D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1F262D" w:rsidRDefault="001F262D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096" w:type="dxa"/>
            <w:gridSpan w:val="2"/>
            <w:vAlign w:val="center"/>
          </w:tcPr>
          <w:p w:rsidR="001F262D" w:rsidRDefault="001F262D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Характер </w:t>
            </w:r>
          </w:p>
        </w:tc>
        <w:tc>
          <w:tcPr>
            <w:tcW w:w="992" w:type="dxa"/>
            <w:vAlign w:val="center"/>
          </w:tcPr>
          <w:p w:rsidR="001F262D" w:rsidRDefault="001F262D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262D" w:rsidRDefault="001F262D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1F262D" w:rsidRDefault="001F262D" w:rsidP="00D53B47">
            <w:pPr>
              <w:ind w:right="-108"/>
            </w:pPr>
            <w:r>
              <w:t>беседа</w:t>
            </w:r>
          </w:p>
        </w:tc>
      </w:tr>
      <w:tr w:rsidR="001F262D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1F262D" w:rsidRDefault="001F262D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1F262D" w:rsidRDefault="001F262D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Сочинение-эссе «Это внутри меня»</w:t>
            </w:r>
          </w:p>
        </w:tc>
        <w:tc>
          <w:tcPr>
            <w:tcW w:w="992" w:type="dxa"/>
            <w:vAlign w:val="center"/>
          </w:tcPr>
          <w:p w:rsidR="001F262D" w:rsidRDefault="001F262D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262D" w:rsidRDefault="001F262D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1F262D" w:rsidRDefault="001F262D" w:rsidP="00D53B47">
            <w:pPr>
              <w:ind w:right="-108"/>
            </w:pPr>
            <w:r>
              <w:t>упражнение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Align w:val="center"/>
          </w:tcPr>
          <w:p w:rsidR="00D53B47" w:rsidRPr="00552DF6" w:rsidRDefault="001F262D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E16BC2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Не смешно</w:t>
            </w:r>
          </w:p>
        </w:tc>
        <w:tc>
          <w:tcPr>
            <w:tcW w:w="992" w:type="dxa"/>
            <w:vAlign w:val="center"/>
          </w:tcPr>
          <w:p w:rsidR="00D53B47" w:rsidRPr="00EB33CF" w:rsidRDefault="00E16BC2" w:rsidP="00D53B47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E16BC2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53B47" w:rsidRPr="003E20E6" w:rsidRDefault="00E16BC2" w:rsidP="00D53B47">
            <w:pPr>
              <w:ind w:right="-108"/>
            </w:pPr>
            <w:r>
              <w:t>беседа</w:t>
            </w:r>
          </w:p>
        </w:tc>
      </w:tr>
      <w:tr w:rsidR="001F262D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1F262D" w:rsidRPr="00552DF6" w:rsidRDefault="001F262D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096" w:type="dxa"/>
            <w:gridSpan w:val="2"/>
            <w:vAlign w:val="center"/>
          </w:tcPr>
          <w:p w:rsidR="001F262D" w:rsidRPr="00F5366F" w:rsidRDefault="001F262D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смешно</w:t>
            </w:r>
          </w:p>
        </w:tc>
        <w:tc>
          <w:tcPr>
            <w:tcW w:w="992" w:type="dxa"/>
            <w:vAlign w:val="center"/>
          </w:tcPr>
          <w:p w:rsidR="001F262D" w:rsidRDefault="001F262D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262D" w:rsidRDefault="001F262D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1F262D" w:rsidRDefault="001F262D" w:rsidP="00D53B47">
            <w:pPr>
              <w:ind w:right="-108"/>
            </w:pPr>
            <w:r>
              <w:t>беседа</w:t>
            </w:r>
          </w:p>
        </w:tc>
      </w:tr>
      <w:tr w:rsidR="001F262D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1F262D" w:rsidRPr="00552DF6" w:rsidRDefault="001F262D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1F262D" w:rsidRPr="00F5366F" w:rsidRDefault="001F262D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«В одной лодке»</w:t>
            </w:r>
          </w:p>
        </w:tc>
        <w:tc>
          <w:tcPr>
            <w:tcW w:w="992" w:type="dxa"/>
            <w:vAlign w:val="center"/>
          </w:tcPr>
          <w:p w:rsidR="001F262D" w:rsidRDefault="001F262D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262D" w:rsidRDefault="001F262D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1F262D" w:rsidRDefault="001F262D" w:rsidP="00D53B47">
            <w:pPr>
              <w:ind w:right="-108"/>
            </w:pPr>
            <w:r>
              <w:t>игра</w:t>
            </w:r>
          </w:p>
        </w:tc>
      </w:tr>
      <w:tr w:rsidR="001F262D" w:rsidRPr="00552DF6" w:rsidTr="001F262D">
        <w:trPr>
          <w:trHeight w:val="545"/>
        </w:trPr>
        <w:tc>
          <w:tcPr>
            <w:tcW w:w="709" w:type="dxa"/>
            <w:vAlign w:val="center"/>
          </w:tcPr>
          <w:p w:rsidR="001F262D" w:rsidRPr="00552DF6" w:rsidRDefault="001F262D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096" w:type="dxa"/>
            <w:gridSpan w:val="2"/>
            <w:vAlign w:val="center"/>
          </w:tcPr>
          <w:p w:rsidR="001F262D" w:rsidRPr="00F5366F" w:rsidRDefault="001F262D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Сочинение-миниатюра «Смешной случай с печальным завершением»</w:t>
            </w:r>
          </w:p>
        </w:tc>
        <w:tc>
          <w:tcPr>
            <w:tcW w:w="992" w:type="dxa"/>
            <w:vAlign w:val="center"/>
          </w:tcPr>
          <w:p w:rsidR="001F262D" w:rsidRDefault="001F262D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262D" w:rsidRDefault="001F262D" w:rsidP="00D53B47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1F262D" w:rsidRDefault="001F262D" w:rsidP="00D53B47">
            <w:pPr>
              <w:ind w:right="-108"/>
            </w:pPr>
            <w:r>
              <w:t>упражнение</w:t>
            </w:r>
          </w:p>
        </w:tc>
      </w:tr>
      <w:tr w:rsidR="001F262D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1F262D" w:rsidRPr="00552DF6" w:rsidRDefault="001F262D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096" w:type="dxa"/>
            <w:gridSpan w:val="2"/>
            <w:vAlign w:val="center"/>
          </w:tcPr>
          <w:p w:rsidR="001F262D" w:rsidRPr="00F5366F" w:rsidRDefault="001F262D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Человечность</w:t>
            </w:r>
          </w:p>
        </w:tc>
        <w:tc>
          <w:tcPr>
            <w:tcW w:w="992" w:type="dxa"/>
            <w:vAlign w:val="center"/>
          </w:tcPr>
          <w:p w:rsidR="001F262D" w:rsidRDefault="005A6091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262D" w:rsidRDefault="005A6091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1F262D" w:rsidRDefault="005A6091" w:rsidP="00D53B47">
            <w:pPr>
              <w:ind w:right="-108"/>
            </w:pPr>
            <w:r>
              <w:t>беседа</w:t>
            </w:r>
          </w:p>
        </w:tc>
      </w:tr>
      <w:tr w:rsidR="001F262D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1F262D" w:rsidRPr="00552DF6" w:rsidRDefault="001F262D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1F262D" w:rsidRDefault="005A6091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Просмотр социального видеоролика с последующим обсуждением</w:t>
            </w:r>
          </w:p>
        </w:tc>
        <w:tc>
          <w:tcPr>
            <w:tcW w:w="992" w:type="dxa"/>
            <w:vAlign w:val="center"/>
          </w:tcPr>
          <w:p w:rsidR="001F262D" w:rsidRDefault="005A6091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262D" w:rsidRDefault="005A6091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1F262D" w:rsidRDefault="005A6091" w:rsidP="00D53B47">
            <w:pPr>
              <w:ind w:right="-108"/>
            </w:pPr>
            <w:r>
              <w:t>диспут</w:t>
            </w:r>
          </w:p>
        </w:tc>
      </w:tr>
      <w:tr w:rsidR="001F262D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1F262D" w:rsidRPr="00552DF6" w:rsidRDefault="001F262D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096" w:type="dxa"/>
            <w:gridSpan w:val="2"/>
            <w:vAlign w:val="center"/>
          </w:tcPr>
          <w:p w:rsidR="001F262D" w:rsidRDefault="001F262D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Человечность</w:t>
            </w:r>
          </w:p>
        </w:tc>
        <w:tc>
          <w:tcPr>
            <w:tcW w:w="992" w:type="dxa"/>
            <w:vAlign w:val="center"/>
          </w:tcPr>
          <w:p w:rsidR="001F262D" w:rsidRDefault="005A6091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262D" w:rsidRDefault="005A6091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1F262D" w:rsidRDefault="005A6091" w:rsidP="00D53B47">
            <w:pPr>
              <w:ind w:right="-108"/>
            </w:pPr>
            <w:r>
              <w:t>наблюдение</w:t>
            </w:r>
          </w:p>
        </w:tc>
      </w:tr>
      <w:tr w:rsidR="001F262D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1F262D" w:rsidRPr="00552DF6" w:rsidRDefault="001F262D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1F262D" w:rsidRDefault="005A6091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«Третий не лишний»</w:t>
            </w:r>
          </w:p>
        </w:tc>
        <w:tc>
          <w:tcPr>
            <w:tcW w:w="992" w:type="dxa"/>
            <w:vAlign w:val="center"/>
          </w:tcPr>
          <w:p w:rsidR="001F262D" w:rsidRDefault="005A6091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262D" w:rsidRDefault="005A6091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1F262D" w:rsidRDefault="005A6091" w:rsidP="00D53B47">
            <w:pPr>
              <w:ind w:right="-108"/>
            </w:pPr>
            <w:r>
              <w:t>игра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D53B47" w:rsidRPr="00552DF6" w:rsidRDefault="005A6091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E16BC2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Язык добра</w:t>
            </w:r>
          </w:p>
        </w:tc>
        <w:tc>
          <w:tcPr>
            <w:tcW w:w="992" w:type="dxa"/>
            <w:vAlign w:val="center"/>
          </w:tcPr>
          <w:p w:rsidR="00D53B47" w:rsidRPr="00EB33CF" w:rsidRDefault="00E16BC2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E16BC2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53B47" w:rsidRPr="003E20E6" w:rsidRDefault="00E16BC2" w:rsidP="00D53B47">
            <w:pPr>
              <w:ind w:right="-108"/>
            </w:pPr>
            <w:r>
              <w:t>наблюдение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D53B47" w:rsidRPr="00552DF6" w:rsidRDefault="00D53B47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F5366F" w:rsidP="00D53B47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>
              <w:rPr>
                <w:rStyle w:val="22"/>
                <w:b w:val="0"/>
                <w:sz w:val="26"/>
                <w:szCs w:val="26"/>
              </w:rPr>
              <w:t>Игра «Магазин одной покупки</w:t>
            </w:r>
            <w:r w:rsidR="00E16BC2" w:rsidRPr="00F5366F">
              <w:rPr>
                <w:rStyle w:val="22"/>
                <w:b w:val="0"/>
                <w:sz w:val="26"/>
                <w:szCs w:val="26"/>
              </w:rPr>
              <w:t>»</w:t>
            </w:r>
          </w:p>
        </w:tc>
        <w:tc>
          <w:tcPr>
            <w:tcW w:w="992" w:type="dxa"/>
            <w:vAlign w:val="center"/>
          </w:tcPr>
          <w:p w:rsidR="00D53B47" w:rsidRPr="00EB33CF" w:rsidRDefault="00E16BC2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E16BC2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D53B47" w:rsidRPr="003E20E6" w:rsidRDefault="00E16BC2" w:rsidP="00D53B47">
            <w:pPr>
              <w:ind w:right="-108"/>
            </w:pPr>
            <w:r>
              <w:t>игра</w:t>
            </w:r>
          </w:p>
        </w:tc>
      </w:tr>
      <w:tr w:rsidR="005A6091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5A6091" w:rsidRPr="00552DF6" w:rsidRDefault="005A6091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096" w:type="dxa"/>
            <w:gridSpan w:val="2"/>
            <w:vAlign w:val="center"/>
          </w:tcPr>
          <w:p w:rsidR="005A6091" w:rsidRDefault="005A6091" w:rsidP="00D53B47">
            <w:pPr>
              <w:spacing w:before="100" w:beforeAutospacing="1" w:after="100" w:afterAutospacing="1"/>
              <w:jc w:val="both"/>
              <w:rPr>
                <w:rStyle w:val="22"/>
                <w:b w:val="0"/>
                <w:sz w:val="26"/>
                <w:szCs w:val="26"/>
              </w:rPr>
            </w:pPr>
            <w:r>
              <w:rPr>
                <w:rStyle w:val="22"/>
                <w:b w:val="0"/>
                <w:sz w:val="26"/>
                <w:szCs w:val="26"/>
              </w:rPr>
              <w:t>Язык добра</w:t>
            </w:r>
          </w:p>
        </w:tc>
        <w:tc>
          <w:tcPr>
            <w:tcW w:w="992" w:type="dxa"/>
            <w:vAlign w:val="center"/>
          </w:tcPr>
          <w:p w:rsidR="005A6091" w:rsidRDefault="005A6091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6091" w:rsidRDefault="005A6091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5A6091" w:rsidRDefault="005A6091" w:rsidP="00D53B47">
            <w:pPr>
              <w:ind w:right="-108"/>
            </w:pPr>
            <w:r>
              <w:t>беседа</w:t>
            </w:r>
          </w:p>
        </w:tc>
      </w:tr>
      <w:tr w:rsidR="005A6091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5A6091" w:rsidRPr="00552DF6" w:rsidRDefault="005A6091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5A6091" w:rsidRDefault="005A6091" w:rsidP="00D53B47">
            <w:pPr>
              <w:spacing w:before="100" w:beforeAutospacing="1" w:after="100" w:afterAutospacing="1"/>
              <w:jc w:val="both"/>
              <w:rPr>
                <w:rStyle w:val="22"/>
                <w:b w:val="0"/>
                <w:sz w:val="26"/>
                <w:szCs w:val="26"/>
              </w:rPr>
            </w:pPr>
            <w:r>
              <w:rPr>
                <w:rStyle w:val="22"/>
                <w:b w:val="0"/>
                <w:sz w:val="26"/>
                <w:szCs w:val="26"/>
              </w:rPr>
              <w:t xml:space="preserve">Сочинение-эссе «Послание всему миру» </w:t>
            </w:r>
          </w:p>
        </w:tc>
        <w:tc>
          <w:tcPr>
            <w:tcW w:w="992" w:type="dxa"/>
            <w:vAlign w:val="center"/>
          </w:tcPr>
          <w:p w:rsidR="005A6091" w:rsidRDefault="005A6091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6091" w:rsidRDefault="005A6091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5A6091" w:rsidRDefault="005A6091" w:rsidP="005A6091">
            <w:pPr>
              <w:ind w:right="-108"/>
            </w:pPr>
            <w:r>
              <w:t>упражнение</w:t>
            </w:r>
          </w:p>
        </w:tc>
      </w:tr>
      <w:tr w:rsidR="00D53B47" w:rsidRPr="00552DF6" w:rsidTr="001F262D">
        <w:tc>
          <w:tcPr>
            <w:tcW w:w="6805" w:type="dxa"/>
            <w:gridSpan w:val="3"/>
            <w:vAlign w:val="center"/>
          </w:tcPr>
          <w:p w:rsidR="00D53B47" w:rsidRPr="00F5366F" w:rsidRDefault="00D53B47" w:rsidP="00D53B47">
            <w:pPr>
              <w:spacing w:before="100" w:beforeAutospacing="1" w:after="100" w:afterAutospacing="1"/>
              <w:jc w:val="both"/>
              <w:rPr>
                <w:bCs/>
                <w:sz w:val="26"/>
                <w:szCs w:val="26"/>
              </w:rPr>
            </w:pPr>
            <w:r w:rsidRPr="00F5366F">
              <w:rPr>
                <w:bCs/>
                <w:sz w:val="26"/>
                <w:szCs w:val="26"/>
              </w:rPr>
              <w:t xml:space="preserve">19. </w:t>
            </w:r>
            <w:r w:rsidRPr="00F5366F">
              <w:rPr>
                <w:b/>
                <w:bCs/>
                <w:sz w:val="26"/>
                <w:szCs w:val="26"/>
              </w:rPr>
              <w:t>Учебно-тренировочный сбор по итогам изучения программы</w:t>
            </w:r>
          </w:p>
        </w:tc>
        <w:tc>
          <w:tcPr>
            <w:tcW w:w="3940" w:type="dxa"/>
            <w:gridSpan w:val="3"/>
            <w:vAlign w:val="center"/>
          </w:tcPr>
          <w:p w:rsidR="00D53B47" w:rsidRPr="00552DF6" w:rsidRDefault="00D53B47" w:rsidP="00D53B47">
            <w:pPr>
              <w:spacing w:before="100" w:beforeAutospacing="1" w:after="100" w:afterAutospacing="1"/>
              <w:ind w:righ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552DF6">
              <w:rPr>
                <w:sz w:val="28"/>
                <w:szCs w:val="28"/>
              </w:rPr>
              <w:t>Вне сетки часов</w:t>
            </w:r>
          </w:p>
        </w:tc>
      </w:tr>
      <w:tr w:rsidR="00D53B47" w:rsidRPr="00552DF6" w:rsidTr="001F262D">
        <w:tc>
          <w:tcPr>
            <w:tcW w:w="1794" w:type="dxa"/>
            <w:gridSpan w:val="2"/>
            <w:vAlign w:val="center"/>
          </w:tcPr>
          <w:p w:rsidR="00D53B47" w:rsidRPr="00552DF6" w:rsidRDefault="00D53B47" w:rsidP="00D53B4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011" w:type="dxa"/>
            <w:vAlign w:val="center"/>
          </w:tcPr>
          <w:p w:rsidR="00D53B47" w:rsidRPr="0061046E" w:rsidRDefault="00D53B47" w:rsidP="00D53B47">
            <w:pPr>
              <w:spacing w:before="100" w:beforeAutospacing="1" w:after="100" w:afterAutospacing="1"/>
            </w:pPr>
          </w:p>
        </w:tc>
        <w:tc>
          <w:tcPr>
            <w:tcW w:w="992" w:type="dxa"/>
            <w:vAlign w:val="center"/>
          </w:tcPr>
          <w:p w:rsidR="00D53B47" w:rsidRPr="00DC0939" w:rsidRDefault="005A6091" w:rsidP="00D53B4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418" w:type="dxa"/>
            <w:vAlign w:val="center"/>
          </w:tcPr>
          <w:p w:rsidR="00D53B47" w:rsidRPr="00DC0939" w:rsidRDefault="005A6091" w:rsidP="00D53B4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30" w:type="dxa"/>
          </w:tcPr>
          <w:p w:rsidR="00D53B47" w:rsidRDefault="00D53B47" w:rsidP="00D53B47">
            <w:pPr>
              <w:spacing w:before="100" w:beforeAutospacing="1" w:after="100" w:afterAutospacing="1"/>
              <w:ind w:right="1026"/>
              <w:rPr>
                <w:sz w:val="28"/>
                <w:szCs w:val="28"/>
              </w:rPr>
            </w:pPr>
          </w:p>
        </w:tc>
      </w:tr>
    </w:tbl>
    <w:p w:rsidR="00EB33CF" w:rsidRPr="0018418B" w:rsidRDefault="00EB33CF" w:rsidP="00EB33CF">
      <w:pPr>
        <w:pStyle w:val="221"/>
        <w:keepNext/>
        <w:keepLines/>
        <w:shd w:val="clear" w:color="auto" w:fill="auto"/>
        <w:spacing w:before="0" w:after="399" w:line="240" w:lineRule="auto"/>
        <w:jc w:val="left"/>
        <w:rPr>
          <w:rStyle w:val="22"/>
          <w:sz w:val="26"/>
          <w:szCs w:val="26"/>
          <w:lang w:val="ru-RU"/>
        </w:rPr>
      </w:pPr>
      <w:r w:rsidRPr="0018418B">
        <w:rPr>
          <w:b w:val="0"/>
          <w:sz w:val="26"/>
          <w:szCs w:val="26"/>
          <w:lang w:val="ru-RU"/>
        </w:rPr>
        <w:lastRenderedPageBreak/>
        <w:t>СО</w:t>
      </w:r>
      <w:r w:rsidRPr="0018418B">
        <w:rPr>
          <w:rStyle w:val="22"/>
          <w:sz w:val="26"/>
          <w:szCs w:val="26"/>
        </w:rPr>
        <w:t>ДЕРЖАНИЕ ПРОГРАММЫ «Я</w:t>
      </w:r>
      <w:r w:rsidRPr="0018418B">
        <w:rPr>
          <w:rStyle w:val="22"/>
          <w:sz w:val="26"/>
          <w:szCs w:val="26"/>
          <w:lang w:val="ru-RU"/>
        </w:rPr>
        <w:t xml:space="preserve"> расту</w:t>
      </w:r>
      <w:r w:rsidRPr="0018418B">
        <w:rPr>
          <w:rStyle w:val="22"/>
          <w:sz w:val="26"/>
          <w:szCs w:val="26"/>
        </w:rPr>
        <w:t>»</w:t>
      </w:r>
      <w:r w:rsidRPr="0018418B">
        <w:rPr>
          <w:rStyle w:val="22"/>
          <w:sz w:val="26"/>
          <w:szCs w:val="26"/>
          <w:lang w:val="ru-RU"/>
        </w:rPr>
        <w:t xml:space="preserve"> </w:t>
      </w:r>
    </w:p>
    <w:p w:rsidR="00EB33CF" w:rsidRPr="00125A5D" w:rsidRDefault="00EB33CF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3" w:name="__RefHeading__45_1139754908"/>
      <w:bookmarkStart w:id="4" w:name="__RefHeading__47_1139754908"/>
      <w:bookmarkEnd w:id="3"/>
      <w:bookmarkEnd w:id="4"/>
      <w:r w:rsidRPr="00125A5D">
        <w:rPr>
          <w:rStyle w:val="22"/>
          <w:b/>
          <w:sz w:val="26"/>
          <w:szCs w:val="26"/>
        </w:rPr>
        <w:t>Активность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 xml:space="preserve"> (2ч.)</w:t>
      </w:r>
    </w:p>
    <w:p w:rsidR="00125A5D" w:rsidRDefault="00FF5146" w:rsidP="00FF5146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bookmarkStart w:id="5" w:name="__RefHeading__49_1139754908"/>
      <w:bookmarkEnd w:id="5"/>
      <w:r w:rsidRPr="0018418B">
        <w:rPr>
          <w:rStyle w:val="22"/>
          <w:sz w:val="26"/>
          <w:szCs w:val="26"/>
          <w:u w:val="single"/>
          <w:lang w:val="ru-RU"/>
        </w:rPr>
        <w:t>Теория</w:t>
      </w:r>
      <w:r w:rsidRPr="0018418B">
        <w:rPr>
          <w:rStyle w:val="22"/>
          <w:sz w:val="26"/>
          <w:szCs w:val="26"/>
          <w:lang w:val="ru-RU"/>
        </w:rPr>
        <w:t xml:space="preserve">: </w:t>
      </w:r>
      <w:r w:rsidR="00EB33CF" w:rsidRPr="0018418B">
        <w:rPr>
          <w:rStyle w:val="22"/>
          <w:sz w:val="26"/>
          <w:szCs w:val="26"/>
        </w:rPr>
        <w:t>Связь активности человека с различиями и сходствами людей.</w:t>
      </w:r>
      <w:bookmarkStart w:id="6" w:name="__RefHeading__51_1139754908"/>
      <w:bookmarkEnd w:id="6"/>
      <w:r w:rsidRPr="0018418B">
        <w:rPr>
          <w:rStyle w:val="22"/>
          <w:sz w:val="26"/>
          <w:szCs w:val="26"/>
          <w:lang w:val="ru-RU"/>
        </w:rPr>
        <w:t xml:space="preserve"> </w:t>
      </w:r>
    </w:p>
    <w:p w:rsidR="006172DE" w:rsidRPr="0018418B" w:rsidRDefault="006172DE" w:rsidP="00FF5146">
      <w:pPr>
        <w:pStyle w:val="221"/>
        <w:keepNext/>
        <w:keepLines/>
        <w:shd w:val="clear" w:color="auto" w:fill="auto"/>
        <w:spacing w:before="0" w:line="240" w:lineRule="auto"/>
        <w:jc w:val="both"/>
        <w:rPr>
          <w:b w:val="0"/>
          <w:bCs w:val="0"/>
          <w:sz w:val="26"/>
          <w:szCs w:val="26"/>
        </w:rPr>
      </w:pPr>
    </w:p>
    <w:p w:rsidR="00EB33CF" w:rsidRPr="00125A5D" w:rsidRDefault="00EB33CF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7" w:name="__RefHeading__53_1139754908"/>
      <w:bookmarkEnd w:id="7"/>
      <w:r w:rsidRPr="00125A5D">
        <w:rPr>
          <w:rStyle w:val="22"/>
          <w:b/>
          <w:sz w:val="26"/>
          <w:szCs w:val="26"/>
        </w:rPr>
        <w:t xml:space="preserve">Беспокойство 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>(2ч.)</w:t>
      </w:r>
    </w:p>
    <w:p w:rsidR="00125A5D" w:rsidRDefault="00FF5146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bookmarkStart w:id="8" w:name="__RefHeading__55_1139754908"/>
      <w:bookmarkEnd w:id="8"/>
      <w:r w:rsidRPr="0018418B">
        <w:rPr>
          <w:rStyle w:val="22"/>
          <w:sz w:val="26"/>
          <w:szCs w:val="26"/>
          <w:u w:val="single"/>
          <w:lang w:val="ru-RU"/>
        </w:rPr>
        <w:t>Теория</w:t>
      </w:r>
      <w:r w:rsidRPr="0018418B">
        <w:rPr>
          <w:rStyle w:val="22"/>
          <w:sz w:val="26"/>
          <w:szCs w:val="26"/>
          <w:lang w:val="ru-RU"/>
        </w:rPr>
        <w:t xml:space="preserve">: </w:t>
      </w:r>
      <w:r w:rsidR="00EB33CF" w:rsidRPr="0018418B">
        <w:rPr>
          <w:rStyle w:val="22"/>
          <w:sz w:val="26"/>
          <w:szCs w:val="26"/>
        </w:rPr>
        <w:t>Сходства и различия людей.</w:t>
      </w:r>
      <w:bookmarkStart w:id="9" w:name="__RefHeading__57_1139754908"/>
      <w:bookmarkEnd w:id="9"/>
      <w:r w:rsidR="00CB17FE"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 xml:space="preserve">Что такое самобытность. </w:t>
      </w:r>
    </w:p>
    <w:p w:rsidR="006172DE" w:rsidRPr="0018418B" w:rsidRDefault="006172DE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b w:val="0"/>
          <w:bCs w:val="0"/>
          <w:sz w:val="26"/>
          <w:szCs w:val="26"/>
        </w:rPr>
      </w:pPr>
    </w:p>
    <w:p w:rsidR="00EB33CF" w:rsidRPr="00125A5D" w:rsidRDefault="00EB33CF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10" w:name="__RefHeading__59_1139754908"/>
      <w:bookmarkEnd w:id="10"/>
      <w:r w:rsidRPr="00125A5D">
        <w:rPr>
          <w:rStyle w:val="22"/>
          <w:b/>
          <w:sz w:val="26"/>
          <w:szCs w:val="26"/>
        </w:rPr>
        <w:t>Впечатления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="00DC3E9C" w:rsidRPr="00125A5D">
        <w:rPr>
          <w:rStyle w:val="22"/>
          <w:b/>
          <w:sz w:val="26"/>
          <w:szCs w:val="26"/>
        </w:rPr>
        <w:t xml:space="preserve"> (2</w:t>
      </w:r>
      <w:r w:rsidRPr="00125A5D">
        <w:rPr>
          <w:rStyle w:val="22"/>
          <w:b/>
          <w:sz w:val="26"/>
          <w:szCs w:val="26"/>
        </w:rPr>
        <w:t>ч.)</w:t>
      </w:r>
    </w:p>
    <w:p w:rsidR="005A6091" w:rsidRDefault="00CB17FE" w:rsidP="00CB17FE">
      <w:pPr>
        <w:pStyle w:val="221"/>
        <w:keepNext/>
        <w:keepLines/>
        <w:shd w:val="clear" w:color="auto" w:fill="auto"/>
        <w:tabs>
          <w:tab w:val="left" w:pos="1134"/>
        </w:tabs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bookmarkStart w:id="11" w:name="__RefHeading__61_1139754908"/>
      <w:bookmarkEnd w:id="11"/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Впечатление и восприятие, связь между ними.</w:t>
      </w:r>
      <w:bookmarkStart w:id="12" w:name="__RefHeading__63_1139754908"/>
      <w:bookmarkEnd w:id="12"/>
      <w:r w:rsidRPr="0018418B">
        <w:rPr>
          <w:rStyle w:val="22"/>
          <w:sz w:val="26"/>
          <w:szCs w:val="26"/>
          <w:lang w:val="ru-RU"/>
        </w:rPr>
        <w:t xml:space="preserve"> </w:t>
      </w:r>
    </w:p>
    <w:p w:rsidR="005A6091" w:rsidRDefault="00CB17FE" w:rsidP="00CB17FE">
      <w:pPr>
        <w:pStyle w:val="221"/>
        <w:keepNext/>
        <w:keepLines/>
        <w:shd w:val="clear" w:color="auto" w:fill="auto"/>
        <w:tabs>
          <w:tab w:val="left" w:pos="1134"/>
        </w:tabs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игра «Черное и белое».</w:t>
      </w:r>
    </w:p>
    <w:p w:rsidR="005A6091" w:rsidRDefault="005A6091" w:rsidP="00CB17FE">
      <w:pPr>
        <w:pStyle w:val="221"/>
        <w:keepNext/>
        <w:keepLines/>
        <w:shd w:val="clear" w:color="auto" w:fill="auto"/>
        <w:tabs>
          <w:tab w:val="left" w:pos="1134"/>
        </w:tabs>
        <w:spacing w:before="0" w:line="240" w:lineRule="auto"/>
        <w:jc w:val="both"/>
        <w:rPr>
          <w:rStyle w:val="22"/>
          <w:sz w:val="26"/>
          <w:szCs w:val="26"/>
          <w:lang w:val="ru-RU"/>
        </w:rPr>
      </w:pPr>
    </w:p>
    <w:p w:rsidR="005A6091" w:rsidRPr="00125A5D" w:rsidRDefault="005A6091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 w:rsidRPr="00125A5D">
        <w:rPr>
          <w:rStyle w:val="22"/>
          <w:b/>
          <w:sz w:val="26"/>
          <w:szCs w:val="26"/>
        </w:rPr>
        <w:t>Впечатления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 xml:space="preserve"> (2ч.)</w:t>
      </w:r>
    </w:p>
    <w:p w:rsidR="005A6091" w:rsidRDefault="005A6091" w:rsidP="005A6091">
      <w:pPr>
        <w:pStyle w:val="221"/>
        <w:keepNext/>
        <w:keepLines/>
        <w:shd w:val="clear" w:color="auto" w:fill="auto"/>
        <w:tabs>
          <w:tab w:val="left" w:pos="1134"/>
        </w:tabs>
        <w:spacing w:before="0" w:line="240" w:lineRule="auto"/>
        <w:jc w:val="both"/>
        <w:rPr>
          <w:rStyle w:val="22"/>
          <w:sz w:val="26"/>
          <w:szCs w:val="26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>
        <w:rPr>
          <w:rStyle w:val="22"/>
          <w:sz w:val="26"/>
          <w:szCs w:val="26"/>
          <w:lang w:val="ru-RU"/>
        </w:rPr>
        <w:t xml:space="preserve"> </w:t>
      </w:r>
      <w:r w:rsidRPr="0018418B">
        <w:rPr>
          <w:rStyle w:val="22"/>
          <w:sz w:val="26"/>
          <w:szCs w:val="26"/>
        </w:rPr>
        <w:t xml:space="preserve">Различное восприятие одной и той же ситуации различными людьми. </w:t>
      </w:r>
    </w:p>
    <w:p w:rsidR="005A6091" w:rsidRDefault="005A6091" w:rsidP="00CB17FE">
      <w:pPr>
        <w:pStyle w:val="221"/>
        <w:keepNext/>
        <w:keepLines/>
        <w:shd w:val="clear" w:color="auto" w:fill="auto"/>
        <w:tabs>
          <w:tab w:val="left" w:pos="1134"/>
        </w:tabs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игра «</w:t>
      </w:r>
      <w:r>
        <w:rPr>
          <w:rStyle w:val="22"/>
          <w:sz w:val="26"/>
          <w:szCs w:val="26"/>
          <w:lang w:val="ru-RU"/>
        </w:rPr>
        <w:t>Кто я?»</w:t>
      </w:r>
    </w:p>
    <w:p w:rsidR="00125A5D" w:rsidRPr="0018418B" w:rsidRDefault="00125A5D" w:rsidP="00CB17FE">
      <w:pPr>
        <w:pStyle w:val="221"/>
        <w:keepNext/>
        <w:keepLines/>
        <w:shd w:val="clear" w:color="auto" w:fill="auto"/>
        <w:tabs>
          <w:tab w:val="left" w:pos="1134"/>
        </w:tabs>
        <w:spacing w:before="0" w:line="240" w:lineRule="auto"/>
        <w:jc w:val="both"/>
        <w:rPr>
          <w:b w:val="0"/>
          <w:bCs w:val="0"/>
          <w:sz w:val="26"/>
          <w:szCs w:val="26"/>
          <w:lang w:val="ru-RU"/>
        </w:rPr>
      </w:pPr>
    </w:p>
    <w:p w:rsidR="00EB33CF" w:rsidRPr="00125A5D" w:rsidRDefault="00EB33CF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13" w:name="__RefHeading__67_1139754908"/>
      <w:bookmarkEnd w:id="13"/>
      <w:r w:rsidRPr="00125A5D">
        <w:rPr>
          <w:rStyle w:val="22"/>
          <w:b/>
          <w:sz w:val="26"/>
          <w:szCs w:val="26"/>
        </w:rPr>
        <w:t>Герои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="00DC3E9C"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>(2ч.)</w:t>
      </w:r>
    </w:p>
    <w:p w:rsidR="006172DE" w:rsidRDefault="00CB17FE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bookmarkStart w:id="14" w:name="__RefHeading__69_1139754908"/>
      <w:bookmarkEnd w:id="14"/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Предпочтения и вкусы.</w:t>
      </w:r>
      <w:bookmarkStart w:id="15" w:name="__RefHeading__71_1139754908"/>
      <w:bookmarkEnd w:id="15"/>
      <w:r w:rsidR="00DC3E9C"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Роль СМИ в создании образов героев.</w:t>
      </w:r>
      <w:bookmarkStart w:id="16" w:name="__RefHeading__73_1139754908"/>
      <w:bookmarkEnd w:id="16"/>
      <w:r w:rsidR="00DC3E9C" w:rsidRPr="0018418B">
        <w:rPr>
          <w:rStyle w:val="22"/>
          <w:sz w:val="26"/>
          <w:szCs w:val="26"/>
          <w:lang w:val="ru-RU"/>
        </w:rPr>
        <w:t xml:space="preserve"> </w:t>
      </w:r>
    </w:p>
    <w:p w:rsidR="00EB33CF" w:rsidRDefault="00CB17FE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Игра «Наши любимые герои»</w:t>
      </w:r>
      <w:r w:rsidR="00125A5D">
        <w:rPr>
          <w:rStyle w:val="22"/>
          <w:sz w:val="26"/>
          <w:szCs w:val="26"/>
          <w:lang w:val="ru-RU"/>
        </w:rPr>
        <w:t>.</w:t>
      </w:r>
    </w:p>
    <w:p w:rsidR="005A6091" w:rsidRDefault="005A6091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</w:p>
    <w:p w:rsidR="005A6091" w:rsidRPr="00125A5D" w:rsidRDefault="005A6091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>
        <w:rPr>
          <w:rStyle w:val="22"/>
          <w:b/>
          <w:sz w:val="26"/>
          <w:szCs w:val="26"/>
          <w:lang w:val="ru-RU"/>
        </w:rPr>
        <w:t>Стереотипы</w:t>
      </w:r>
      <w:r w:rsidRPr="00125A5D">
        <w:rPr>
          <w:rStyle w:val="22"/>
          <w:b/>
          <w:sz w:val="26"/>
          <w:szCs w:val="26"/>
          <w:lang w:val="ru-RU"/>
        </w:rPr>
        <w:t xml:space="preserve">  </w:t>
      </w:r>
      <w:r w:rsidRPr="00125A5D">
        <w:rPr>
          <w:rStyle w:val="22"/>
          <w:b/>
          <w:sz w:val="26"/>
          <w:szCs w:val="26"/>
        </w:rPr>
        <w:t>(2ч.)</w:t>
      </w:r>
    </w:p>
    <w:p w:rsidR="005A6091" w:rsidRDefault="005A6091" w:rsidP="005A6091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133246">
        <w:rPr>
          <w:rStyle w:val="22"/>
          <w:sz w:val="26"/>
          <w:szCs w:val="26"/>
          <w:lang w:val="ru-RU"/>
        </w:rPr>
        <w:t>Что такое стереотипы? Влияние других людей на наше поведение.</w:t>
      </w:r>
      <w:r w:rsidRPr="0018418B">
        <w:rPr>
          <w:rStyle w:val="22"/>
          <w:sz w:val="26"/>
          <w:szCs w:val="26"/>
          <w:lang w:val="ru-RU"/>
        </w:rPr>
        <w:t xml:space="preserve"> </w:t>
      </w:r>
    </w:p>
    <w:p w:rsidR="005A6091" w:rsidRDefault="005A6091" w:rsidP="005A6091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133246">
        <w:rPr>
          <w:rStyle w:val="22"/>
          <w:sz w:val="26"/>
          <w:szCs w:val="26"/>
        </w:rPr>
        <w:t>Игра «На</w:t>
      </w:r>
      <w:r w:rsidR="00133246">
        <w:rPr>
          <w:rStyle w:val="22"/>
          <w:sz w:val="26"/>
          <w:szCs w:val="26"/>
          <w:lang w:val="ru-RU"/>
        </w:rPr>
        <w:t xml:space="preserve"> плоту</w:t>
      </w:r>
      <w:r w:rsidRPr="0018418B">
        <w:rPr>
          <w:rStyle w:val="22"/>
          <w:sz w:val="26"/>
          <w:szCs w:val="26"/>
        </w:rPr>
        <w:t>»</w:t>
      </w:r>
      <w:r>
        <w:rPr>
          <w:rStyle w:val="22"/>
          <w:sz w:val="26"/>
          <w:szCs w:val="26"/>
          <w:lang w:val="ru-RU"/>
        </w:rPr>
        <w:t>.</w:t>
      </w:r>
    </w:p>
    <w:p w:rsidR="00133246" w:rsidRDefault="00133246" w:rsidP="005A6091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</w:p>
    <w:p w:rsidR="00133246" w:rsidRPr="00125A5D" w:rsidRDefault="00133246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 w:rsidRPr="00125A5D">
        <w:rPr>
          <w:rStyle w:val="22"/>
          <w:b/>
          <w:sz w:val="26"/>
          <w:szCs w:val="26"/>
        </w:rPr>
        <w:t>Единственный в своем роде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 xml:space="preserve"> (</w:t>
      </w:r>
      <w:r w:rsidRPr="00125A5D">
        <w:rPr>
          <w:rStyle w:val="22"/>
          <w:b/>
          <w:sz w:val="26"/>
          <w:szCs w:val="26"/>
          <w:lang w:val="ru-RU"/>
        </w:rPr>
        <w:t>2</w:t>
      </w:r>
      <w:r w:rsidRPr="00125A5D">
        <w:rPr>
          <w:rStyle w:val="22"/>
          <w:b/>
          <w:sz w:val="26"/>
          <w:szCs w:val="26"/>
        </w:rPr>
        <w:t>ч.)</w:t>
      </w:r>
    </w:p>
    <w:p w:rsidR="00133246" w:rsidRPr="0018418B" w:rsidRDefault="00133246" w:rsidP="00133246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Pr="0018418B">
        <w:rPr>
          <w:rStyle w:val="22"/>
          <w:sz w:val="26"/>
          <w:szCs w:val="26"/>
        </w:rPr>
        <w:t>Формирование личной самобытности.</w:t>
      </w:r>
      <w:r w:rsidRPr="0018418B">
        <w:rPr>
          <w:rStyle w:val="22"/>
          <w:sz w:val="26"/>
          <w:szCs w:val="26"/>
          <w:lang w:val="ru-RU"/>
        </w:rPr>
        <w:t xml:space="preserve"> </w:t>
      </w:r>
      <w:r>
        <w:rPr>
          <w:rStyle w:val="22"/>
          <w:sz w:val="26"/>
          <w:szCs w:val="26"/>
          <w:lang w:val="ru-RU"/>
        </w:rPr>
        <w:t>Уникальность.</w:t>
      </w:r>
    </w:p>
    <w:p w:rsidR="00133246" w:rsidRPr="00125A5D" w:rsidRDefault="00133246" w:rsidP="00133246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</w:t>
      </w:r>
      <w:r>
        <w:rPr>
          <w:rStyle w:val="22"/>
          <w:sz w:val="26"/>
          <w:szCs w:val="26"/>
        </w:rPr>
        <w:t>Игра «</w:t>
      </w:r>
      <w:r>
        <w:rPr>
          <w:rStyle w:val="22"/>
          <w:sz w:val="26"/>
          <w:szCs w:val="26"/>
          <w:lang w:val="ru-RU"/>
        </w:rPr>
        <w:t>белая ворона</w:t>
      </w:r>
      <w:r w:rsidRPr="0018418B">
        <w:rPr>
          <w:rStyle w:val="22"/>
          <w:sz w:val="26"/>
          <w:szCs w:val="26"/>
        </w:rPr>
        <w:t>»</w:t>
      </w:r>
      <w:r>
        <w:rPr>
          <w:rStyle w:val="22"/>
          <w:sz w:val="26"/>
          <w:szCs w:val="26"/>
          <w:lang w:val="ru-RU"/>
        </w:rPr>
        <w:t>.</w:t>
      </w:r>
    </w:p>
    <w:p w:rsidR="00125A5D" w:rsidRPr="00133246" w:rsidRDefault="00125A5D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b w:val="0"/>
          <w:sz w:val="26"/>
          <w:szCs w:val="26"/>
          <w:lang w:val="ru-RU"/>
        </w:rPr>
      </w:pPr>
    </w:p>
    <w:p w:rsidR="00EB33CF" w:rsidRPr="00125A5D" w:rsidRDefault="00EB33CF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17" w:name="__RefHeading__75_1139754908"/>
      <w:bookmarkStart w:id="18" w:name="__RefHeading__77_1139754908"/>
      <w:bookmarkStart w:id="19" w:name="__RefHeading__81_1139754908"/>
      <w:bookmarkEnd w:id="17"/>
      <w:bookmarkEnd w:id="18"/>
      <w:bookmarkEnd w:id="19"/>
      <w:r w:rsidRPr="00125A5D">
        <w:rPr>
          <w:rStyle w:val="22"/>
          <w:b/>
          <w:sz w:val="26"/>
          <w:szCs w:val="26"/>
        </w:rPr>
        <w:t>Единственный в своем роде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 xml:space="preserve"> (</w:t>
      </w:r>
      <w:r w:rsidR="00DC3E9C" w:rsidRPr="00125A5D">
        <w:rPr>
          <w:rStyle w:val="22"/>
          <w:b/>
          <w:sz w:val="26"/>
          <w:szCs w:val="26"/>
          <w:lang w:val="ru-RU"/>
        </w:rPr>
        <w:t>2</w:t>
      </w:r>
      <w:r w:rsidRPr="00125A5D">
        <w:rPr>
          <w:rStyle w:val="22"/>
          <w:b/>
          <w:sz w:val="26"/>
          <w:szCs w:val="26"/>
        </w:rPr>
        <w:t>ч.)</w:t>
      </w:r>
    </w:p>
    <w:p w:rsidR="00CB17FE" w:rsidRPr="0018418B" w:rsidRDefault="00CB17FE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bookmarkStart w:id="20" w:name="__RefHeading__83_1139754908"/>
      <w:bookmarkEnd w:id="20"/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Формирование личной самобытности.</w:t>
      </w:r>
      <w:bookmarkStart w:id="21" w:name="__RefHeading__85_1139754908"/>
      <w:bookmarkEnd w:id="21"/>
      <w:r w:rsidR="00DC3E9C" w:rsidRPr="0018418B">
        <w:rPr>
          <w:rStyle w:val="22"/>
          <w:sz w:val="26"/>
          <w:szCs w:val="26"/>
          <w:lang w:val="ru-RU"/>
        </w:rPr>
        <w:t xml:space="preserve"> </w:t>
      </w:r>
      <w:r w:rsidR="006172DE">
        <w:rPr>
          <w:rStyle w:val="22"/>
          <w:sz w:val="26"/>
          <w:szCs w:val="26"/>
          <w:lang w:val="ru-RU"/>
        </w:rPr>
        <w:t>История народности в культуре страны и региона, в котором живешь.</w:t>
      </w:r>
    </w:p>
    <w:p w:rsidR="00EB33CF" w:rsidRPr="00125A5D" w:rsidRDefault="00CB17FE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F5366F">
        <w:rPr>
          <w:rStyle w:val="22"/>
          <w:sz w:val="26"/>
          <w:szCs w:val="26"/>
        </w:rPr>
        <w:t>Игра «Итог одного дня</w:t>
      </w:r>
      <w:r w:rsidR="00EB33CF" w:rsidRPr="0018418B">
        <w:rPr>
          <w:rStyle w:val="22"/>
          <w:sz w:val="26"/>
          <w:szCs w:val="26"/>
        </w:rPr>
        <w:t>»</w:t>
      </w:r>
      <w:r w:rsidR="00125A5D">
        <w:rPr>
          <w:rStyle w:val="22"/>
          <w:sz w:val="26"/>
          <w:szCs w:val="26"/>
          <w:lang w:val="ru-RU"/>
        </w:rPr>
        <w:t>.</w:t>
      </w:r>
    </w:p>
    <w:p w:rsidR="00125A5D" w:rsidRPr="0018418B" w:rsidRDefault="00125A5D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b w:val="0"/>
          <w:sz w:val="26"/>
          <w:szCs w:val="26"/>
        </w:rPr>
      </w:pPr>
    </w:p>
    <w:p w:rsidR="00EB33CF" w:rsidRPr="00125A5D" w:rsidRDefault="00EB33CF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22" w:name="__RefHeading__91_1139754908"/>
      <w:bookmarkEnd w:id="22"/>
      <w:r w:rsidRPr="00125A5D">
        <w:rPr>
          <w:rStyle w:val="22"/>
          <w:b/>
          <w:sz w:val="26"/>
          <w:szCs w:val="26"/>
        </w:rPr>
        <w:t>Желание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="00DC3E9C" w:rsidRPr="00125A5D">
        <w:rPr>
          <w:rStyle w:val="22"/>
          <w:b/>
          <w:sz w:val="26"/>
          <w:szCs w:val="26"/>
        </w:rPr>
        <w:t xml:space="preserve"> (2</w:t>
      </w:r>
      <w:r w:rsidRPr="00125A5D">
        <w:rPr>
          <w:rStyle w:val="22"/>
          <w:b/>
          <w:sz w:val="26"/>
          <w:szCs w:val="26"/>
        </w:rPr>
        <w:t>ч.)</w:t>
      </w:r>
    </w:p>
    <w:p w:rsidR="006172DE" w:rsidRDefault="00CB17FE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bookmarkStart w:id="23" w:name="__RefHeading__93_1139754908"/>
      <w:bookmarkEnd w:id="23"/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6172DE">
        <w:rPr>
          <w:rStyle w:val="22"/>
          <w:sz w:val="26"/>
          <w:szCs w:val="26"/>
        </w:rPr>
        <w:t>Желание и их контроль</w:t>
      </w:r>
      <w:r w:rsidR="00EB33CF" w:rsidRPr="0018418B">
        <w:rPr>
          <w:rStyle w:val="22"/>
          <w:sz w:val="26"/>
          <w:szCs w:val="26"/>
        </w:rPr>
        <w:t>.</w:t>
      </w:r>
      <w:bookmarkStart w:id="24" w:name="__RefHeading__95_1139754908"/>
      <w:bookmarkEnd w:id="24"/>
      <w:r w:rsidR="00DC3E9C"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Способы осуществления желаний.</w:t>
      </w:r>
      <w:bookmarkStart w:id="25" w:name="__RefHeading__97_1139754908"/>
      <w:bookmarkEnd w:id="25"/>
      <w:r w:rsidRPr="0018418B">
        <w:rPr>
          <w:rStyle w:val="22"/>
          <w:sz w:val="26"/>
          <w:szCs w:val="26"/>
          <w:lang w:val="ru-RU"/>
        </w:rPr>
        <w:t xml:space="preserve"> </w:t>
      </w:r>
    </w:p>
    <w:p w:rsidR="00EB33CF" w:rsidRDefault="00CB17FE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6172DE">
        <w:rPr>
          <w:rStyle w:val="22"/>
          <w:sz w:val="26"/>
          <w:szCs w:val="26"/>
        </w:rPr>
        <w:t xml:space="preserve">Игра </w:t>
      </w:r>
      <w:r w:rsidR="006172DE" w:rsidRPr="0018418B">
        <w:rPr>
          <w:rStyle w:val="22"/>
          <w:sz w:val="26"/>
          <w:szCs w:val="26"/>
        </w:rPr>
        <w:t>«</w:t>
      </w:r>
      <w:r w:rsidR="006172DE">
        <w:rPr>
          <w:rStyle w:val="22"/>
          <w:sz w:val="26"/>
          <w:szCs w:val="26"/>
          <w:lang w:val="ru-RU"/>
        </w:rPr>
        <w:t>Веер желаний</w:t>
      </w:r>
      <w:r w:rsidR="00EB33CF" w:rsidRPr="0018418B">
        <w:rPr>
          <w:rStyle w:val="22"/>
          <w:sz w:val="26"/>
          <w:szCs w:val="26"/>
        </w:rPr>
        <w:t>».</w:t>
      </w:r>
    </w:p>
    <w:p w:rsidR="00133246" w:rsidRPr="00133246" w:rsidRDefault="00133246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</w:p>
    <w:p w:rsidR="00133246" w:rsidRPr="00125A5D" w:rsidRDefault="00133246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 w:rsidRPr="00125A5D">
        <w:rPr>
          <w:rStyle w:val="22"/>
          <w:b/>
          <w:sz w:val="26"/>
          <w:szCs w:val="26"/>
        </w:rPr>
        <w:t>Желание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 xml:space="preserve"> (2ч.)</w:t>
      </w:r>
    </w:p>
    <w:p w:rsidR="00133246" w:rsidRDefault="00133246" w:rsidP="00133246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>
        <w:rPr>
          <w:rStyle w:val="22"/>
          <w:sz w:val="26"/>
          <w:szCs w:val="26"/>
        </w:rPr>
        <w:t xml:space="preserve">Желание </w:t>
      </w:r>
      <w:r>
        <w:rPr>
          <w:rStyle w:val="22"/>
          <w:sz w:val="26"/>
          <w:szCs w:val="26"/>
          <w:lang w:val="ru-RU"/>
        </w:rPr>
        <w:t>«хорошего»</w:t>
      </w:r>
      <w:r w:rsidRPr="0018418B">
        <w:rPr>
          <w:rStyle w:val="22"/>
          <w:sz w:val="26"/>
          <w:szCs w:val="26"/>
        </w:rPr>
        <w:t>.</w:t>
      </w:r>
      <w:r w:rsidRPr="0018418B">
        <w:rPr>
          <w:rStyle w:val="22"/>
          <w:sz w:val="26"/>
          <w:szCs w:val="26"/>
          <w:lang w:val="ru-RU"/>
        </w:rPr>
        <w:t xml:space="preserve"> </w:t>
      </w:r>
      <w:r>
        <w:rPr>
          <w:rStyle w:val="22"/>
          <w:sz w:val="26"/>
          <w:szCs w:val="26"/>
          <w:lang w:val="ru-RU"/>
        </w:rPr>
        <w:t>Невозможность</w:t>
      </w:r>
      <w:r w:rsidRPr="0018418B">
        <w:rPr>
          <w:rStyle w:val="22"/>
          <w:sz w:val="26"/>
          <w:szCs w:val="26"/>
        </w:rPr>
        <w:t xml:space="preserve"> осуществления желаний.</w:t>
      </w:r>
      <w:r w:rsidRPr="0018418B">
        <w:rPr>
          <w:rStyle w:val="22"/>
          <w:sz w:val="26"/>
          <w:szCs w:val="26"/>
          <w:lang w:val="ru-RU"/>
        </w:rPr>
        <w:t xml:space="preserve"> </w:t>
      </w:r>
    </w:p>
    <w:p w:rsidR="00133246" w:rsidRDefault="00133246" w:rsidP="00133246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</w:t>
      </w:r>
      <w:r>
        <w:rPr>
          <w:rStyle w:val="22"/>
          <w:sz w:val="26"/>
          <w:szCs w:val="26"/>
          <w:lang w:val="ru-RU"/>
        </w:rPr>
        <w:t>Театр-экспромт на придуманную учащимися тему, которую сами же и развивают.</w:t>
      </w:r>
    </w:p>
    <w:p w:rsidR="00133246" w:rsidRDefault="00133246" w:rsidP="00133246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</w:p>
    <w:p w:rsidR="00133246" w:rsidRPr="00125A5D" w:rsidRDefault="00133246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 w:rsidRPr="00125A5D">
        <w:rPr>
          <w:rStyle w:val="22"/>
          <w:b/>
          <w:sz w:val="26"/>
          <w:szCs w:val="26"/>
        </w:rPr>
        <w:t>Выбор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 xml:space="preserve"> (2ч.)</w:t>
      </w:r>
    </w:p>
    <w:p w:rsidR="00133246" w:rsidRPr="00133246" w:rsidRDefault="00133246" w:rsidP="00133246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4"/>
          <w:szCs w:val="24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Pr="00133246">
        <w:rPr>
          <w:rStyle w:val="22"/>
          <w:sz w:val="26"/>
          <w:szCs w:val="26"/>
        </w:rPr>
        <w:t>Двойственность происходящих вещей.</w:t>
      </w:r>
      <w:r w:rsidRPr="00133246">
        <w:rPr>
          <w:rStyle w:val="22"/>
          <w:sz w:val="26"/>
          <w:szCs w:val="26"/>
          <w:lang w:val="ru-RU"/>
        </w:rPr>
        <w:t xml:space="preserve"> Т</w:t>
      </w:r>
      <w:proofErr w:type="spellStart"/>
      <w:r w:rsidRPr="00133246">
        <w:rPr>
          <w:rStyle w:val="22"/>
          <w:sz w:val="26"/>
          <w:szCs w:val="26"/>
        </w:rPr>
        <w:t>рудности</w:t>
      </w:r>
      <w:proofErr w:type="spellEnd"/>
      <w:r w:rsidRPr="00133246">
        <w:rPr>
          <w:rStyle w:val="22"/>
          <w:sz w:val="26"/>
          <w:szCs w:val="26"/>
        </w:rPr>
        <w:t xml:space="preserve"> объективного оценивания происходящего</w:t>
      </w:r>
      <w:r>
        <w:rPr>
          <w:rStyle w:val="22"/>
          <w:sz w:val="26"/>
          <w:szCs w:val="26"/>
          <w:lang w:val="ru-RU"/>
        </w:rPr>
        <w:t>.</w:t>
      </w:r>
    </w:p>
    <w:p w:rsidR="00133246" w:rsidRPr="00133246" w:rsidRDefault="00133246" w:rsidP="00133246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</w:p>
    <w:p w:rsidR="00125A5D" w:rsidRPr="0018418B" w:rsidRDefault="00125A5D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b w:val="0"/>
          <w:sz w:val="26"/>
          <w:szCs w:val="26"/>
        </w:rPr>
      </w:pPr>
    </w:p>
    <w:p w:rsidR="00EB33CF" w:rsidRPr="00125A5D" w:rsidRDefault="00EB33CF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26" w:name="__RefHeading__101_1139754908"/>
      <w:bookmarkEnd w:id="26"/>
      <w:r w:rsidRPr="00125A5D">
        <w:rPr>
          <w:rStyle w:val="22"/>
          <w:b/>
          <w:sz w:val="26"/>
          <w:szCs w:val="26"/>
        </w:rPr>
        <w:lastRenderedPageBreak/>
        <w:t>Выбор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="00DC3E9C" w:rsidRPr="00125A5D">
        <w:rPr>
          <w:rStyle w:val="22"/>
          <w:b/>
          <w:sz w:val="26"/>
          <w:szCs w:val="26"/>
        </w:rPr>
        <w:t xml:space="preserve"> (2</w:t>
      </w:r>
      <w:r w:rsidRPr="00125A5D">
        <w:rPr>
          <w:rStyle w:val="22"/>
          <w:b/>
          <w:sz w:val="26"/>
          <w:szCs w:val="26"/>
        </w:rPr>
        <w:t>ч.)</w:t>
      </w:r>
    </w:p>
    <w:p w:rsidR="00CB17FE" w:rsidRPr="0018418B" w:rsidRDefault="00CB17FE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bookmarkStart w:id="27" w:name="__RefHeading__103_1139754908"/>
      <w:bookmarkEnd w:id="27"/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bookmarkStart w:id="28" w:name="__RefHeading__105_1139754908"/>
      <w:bookmarkEnd w:id="28"/>
      <w:r w:rsidR="00EB33CF" w:rsidRPr="0018418B">
        <w:rPr>
          <w:rStyle w:val="22"/>
          <w:sz w:val="26"/>
          <w:szCs w:val="26"/>
        </w:rPr>
        <w:t xml:space="preserve">Выбор </w:t>
      </w:r>
      <w:r w:rsidR="006172DE">
        <w:rPr>
          <w:rStyle w:val="22"/>
          <w:sz w:val="26"/>
          <w:szCs w:val="26"/>
          <w:lang w:val="ru-RU"/>
        </w:rPr>
        <w:t xml:space="preserve">в </w:t>
      </w:r>
      <w:r w:rsidR="006172DE">
        <w:rPr>
          <w:rStyle w:val="22"/>
          <w:sz w:val="26"/>
          <w:szCs w:val="26"/>
        </w:rPr>
        <w:t>отношении</w:t>
      </w:r>
      <w:r w:rsidR="00EB33CF" w:rsidRPr="0018418B">
        <w:rPr>
          <w:rStyle w:val="22"/>
          <w:sz w:val="26"/>
          <w:szCs w:val="26"/>
        </w:rPr>
        <w:t xml:space="preserve"> к действительности.</w:t>
      </w:r>
      <w:bookmarkStart w:id="29" w:name="__RefHeading__107_1139754908"/>
      <w:bookmarkEnd w:id="29"/>
      <w:r w:rsidRPr="0018418B">
        <w:rPr>
          <w:rStyle w:val="22"/>
          <w:sz w:val="26"/>
          <w:szCs w:val="26"/>
          <w:lang w:val="ru-RU"/>
        </w:rPr>
        <w:t xml:space="preserve"> </w:t>
      </w:r>
      <w:r w:rsidR="006172DE">
        <w:rPr>
          <w:rStyle w:val="22"/>
          <w:sz w:val="26"/>
          <w:szCs w:val="26"/>
        </w:rPr>
        <w:t>К</w:t>
      </w:r>
      <w:r w:rsidR="006172DE">
        <w:rPr>
          <w:rStyle w:val="22"/>
          <w:sz w:val="26"/>
          <w:szCs w:val="26"/>
          <w:lang w:val="ru-RU"/>
        </w:rPr>
        <w:t xml:space="preserve">ак воспринять </w:t>
      </w:r>
      <w:proofErr w:type="spellStart"/>
      <w:r w:rsidR="006172DE">
        <w:rPr>
          <w:rStyle w:val="22"/>
          <w:sz w:val="26"/>
          <w:szCs w:val="26"/>
          <w:lang w:val="ru-RU"/>
        </w:rPr>
        <w:t>объ</w:t>
      </w:r>
      <w:bookmarkStart w:id="30" w:name="__RefHeading__109_1139754908"/>
      <w:bookmarkEnd w:id="30"/>
      <w:r w:rsidR="006172DE">
        <w:rPr>
          <w:rStyle w:val="22"/>
          <w:sz w:val="26"/>
          <w:szCs w:val="26"/>
        </w:rPr>
        <w:t>ективно</w:t>
      </w:r>
      <w:proofErr w:type="spellEnd"/>
      <w:r w:rsidR="006172DE">
        <w:rPr>
          <w:rStyle w:val="22"/>
          <w:sz w:val="26"/>
          <w:szCs w:val="26"/>
        </w:rPr>
        <w:t xml:space="preserve"> себя и других.</w:t>
      </w:r>
      <w:r w:rsidR="00DC3E9C" w:rsidRPr="0018418B">
        <w:rPr>
          <w:rStyle w:val="22"/>
          <w:sz w:val="26"/>
          <w:szCs w:val="26"/>
          <w:lang w:val="ru-RU"/>
        </w:rPr>
        <w:t xml:space="preserve"> </w:t>
      </w:r>
    </w:p>
    <w:p w:rsidR="00EB33CF" w:rsidRDefault="00CB17FE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</w:t>
      </w:r>
      <w:r w:rsidRPr="0018418B">
        <w:rPr>
          <w:rStyle w:val="22"/>
          <w:sz w:val="26"/>
          <w:szCs w:val="26"/>
          <w:lang w:val="ru-RU"/>
        </w:rPr>
        <w:t xml:space="preserve">: </w:t>
      </w:r>
      <w:r w:rsidR="00EB33CF" w:rsidRPr="0018418B">
        <w:rPr>
          <w:rStyle w:val="22"/>
          <w:sz w:val="26"/>
          <w:szCs w:val="26"/>
        </w:rPr>
        <w:t>Игра «</w:t>
      </w:r>
      <w:r w:rsidR="00F5366F">
        <w:rPr>
          <w:rStyle w:val="22"/>
          <w:sz w:val="26"/>
          <w:szCs w:val="26"/>
          <w:lang w:val="ru-RU"/>
        </w:rPr>
        <w:t>Я</w:t>
      </w:r>
      <w:r w:rsidR="006172DE">
        <w:rPr>
          <w:rStyle w:val="22"/>
          <w:sz w:val="26"/>
          <w:szCs w:val="26"/>
          <w:lang w:val="ru-RU"/>
        </w:rPr>
        <w:t xml:space="preserve"> выбираю – нас выбирают</w:t>
      </w:r>
      <w:r w:rsidR="00EB33CF" w:rsidRPr="0018418B">
        <w:rPr>
          <w:rStyle w:val="22"/>
          <w:sz w:val="26"/>
          <w:szCs w:val="26"/>
        </w:rPr>
        <w:t>».</w:t>
      </w:r>
    </w:p>
    <w:p w:rsidR="00125A5D" w:rsidRPr="0018418B" w:rsidRDefault="00125A5D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b w:val="0"/>
          <w:sz w:val="26"/>
          <w:szCs w:val="26"/>
        </w:rPr>
      </w:pPr>
    </w:p>
    <w:p w:rsidR="00EB33CF" w:rsidRPr="00125A5D" w:rsidRDefault="00EB33CF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31" w:name="__RefHeading__111_1139754908"/>
      <w:bookmarkEnd w:id="31"/>
      <w:r w:rsidRPr="00125A5D">
        <w:rPr>
          <w:rStyle w:val="22"/>
          <w:b/>
          <w:sz w:val="26"/>
          <w:szCs w:val="26"/>
        </w:rPr>
        <w:t>Контакт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 xml:space="preserve"> (2ч.)</w:t>
      </w:r>
    </w:p>
    <w:p w:rsidR="00EB33CF" w:rsidRPr="0018418B" w:rsidRDefault="00CB17FE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bookmarkStart w:id="32" w:name="__RefHeading__113_1139754908"/>
      <w:bookmarkEnd w:id="32"/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Умение идти на контакт.</w:t>
      </w:r>
      <w:bookmarkStart w:id="33" w:name="__RefHeading__115_1139754908"/>
      <w:bookmarkEnd w:id="33"/>
      <w:r w:rsidR="00FD5030"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Согласованность действий.</w:t>
      </w:r>
    </w:p>
    <w:p w:rsidR="00EB33CF" w:rsidRDefault="00CB17FE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bookmarkStart w:id="34" w:name="__RefHeading__117_1139754908"/>
      <w:bookmarkEnd w:id="34"/>
      <w:r w:rsidRPr="0018418B">
        <w:rPr>
          <w:rStyle w:val="22"/>
          <w:sz w:val="26"/>
          <w:szCs w:val="26"/>
          <w:u w:val="single"/>
          <w:lang w:val="ru-RU"/>
        </w:rPr>
        <w:t>Практика</w:t>
      </w:r>
      <w:r w:rsidRPr="0018418B">
        <w:rPr>
          <w:rStyle w:val="22"/>
          <w:sz w:val="26"/>
          <w:szCs w:val="26"/>
          <w:lang w:val="ru-RU"/>
        </w:rPr>
        <w:t xml:space="preserve">: </w:t>
      </w:r>
      <w:r w:rsidR="00EB33CF" w:rsidRPr="0018418B">
        <w:rPr>
          <w:rStyle w:val="22"/>
          <w:sz w:val="26"/>
          <w:szCs w:val="26"/>
        </w:rPr>
        <w:t>Игра «Мы вместе».</w:t>
      </w:r>
    </w:p>
    <w:p w:rsidR="00125A5D" w:rsidRPr="0018418B" w:rsidRDefault="00125A5D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sz w:val="26"/>
          <w:szCs w:val="26"/>
        </w:rPr>
      </w:pPr>
    </w:p>
    <w:p w:rsidR="00EB33CF" w:rsidRPr="00125A5D" w:rsidRDefault="00EB33CF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35" w:name="__RefHeading__119_1139754908"/>
      <w:bookmarkEnd w:id="35"/>
      <w:r w:rsidRPr="0018418B">
        <w:rPr>
          <w:rStyle w:val="22"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>Команда</w:t>
      </w:r>
      <w:r w:rsidR="00FD5030"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>(2ч.)</w:t>
      </w:r>
    </w:p>
    <w:p w:rsidR="00CB17FE" w:rsidRPr="0018418B" w:rsidRDefault="00CB17FE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bCs/>
          <w:sz w:val="26"/>
          <w:szCs w:val="26"/>
        </w:rPr>
      </w:pPr>
      <w:bookmarkStart w:id="36" w:name="__RefHeading__121_1139754908"/>
      <w:bookmarkEnd w:id="36"/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Основы формирования команды.</w:t>
      </w:r>
      <w:bookmarkStart w:id="37" w:name="__RefHeading__123_1139754908"/>
      <w:bookmarkEnd w:id="37"/>
      <w:r w:rsidR="00FD5030"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Правила делового общения</w:t>
      </w:r>
      <w:bookmarkStart w:id="38" w:name="__RefHeading__125_1139754908"/>
      <w:bookmarkStart w:id="39" w:name="__RefHeading__131_1139754908"/>
      <w:bookmarkEnd w:id="38"/>
      <w:bookmarkEnd w:id="39"/>
      <w:r w:rsidRPr="0018418B">
        <w:rPr>
          <w:rStyle w:val="22"/>
          <w:sz w:val="26"/>
          <w:szCs w:val="26"/>
        </w:rPr>
        <w:t>.</w:t>
      </w:r>
    </w:p>
    <w:p w:rsidR="00EB33CF" w:rsidRDefault="00CB17FE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Игры «Мосты».</w:t>
      </w:r>
    </w:p>
    <w:p w:rsidR="00133246" w:rsidRPr="00133246" w:rsidRDefault="00133246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</w:p>
    <w:p w:rsidR="00133246" w:rsidRPr="00125A5D" w:rsidRDefault="00133246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>
        <w:rPr>
          <w:rStyle w:val="22"/>
          <w:b/>
          <w:sz w:val="26"/>
          <w:szCs w:val="26"/>
          <w:lang w:val="ru-RU"/>
        </w:rPr>
        <w:t>Лидер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>(2ч.)</w:t>
      </w:r>
    </w:p>
    <w:p w:rsidR="00133246" w:rsidRPr="0018418B" w:rsidRDefault="00133246" w:rsidP="00133246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bCs/>
          <w:sz w:val="26"/>
          <w:szCs w:val="26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>
        <w:rPr>
          <w:rStyle w:val="22"/>
          <w:sz w:val="26"/>
          <w:szCs w:val="26"/>
          <w:lang w:val="ru-RU"/>
        </w:rPr>
        <w:t>Лидер. Лидерские качества Плохо это или хорошо – лидерство</w:t>
      </w:r>
      <w:proofErr w:type="gramStart"/>
      <w:r>
        <w:rPr>
          <w:rStyle w:val="22"/>
          <w:sz w:val="26"/>
          <w:szCs w:val="26"/>
          <w:lang w:val="ru-RU"/>
        </w:rPr>
        <w:t>?</w:t>
      </w:r>
      <w:r w:rsidRPr="0018418B">
        <w:rPr>
          <w:rStyle w:val="22"/>
          <w:sz w:val="26"/>
          <w:szCs w:val="26"/>
        </w:rPr>
        <w:t>.</w:t>
      </w:r>
      <w:proofErr w:type="gramEnd"/>
    </w:p>
    <w:p w:rsidR="00133246" w:rsidRDefault="00133246" w:rsidP="00133246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Pr="0018418B">
        <w:rPr>
          <w:rStyle w:val="22"/>
          <w:sz w:val="26"/>
          <w:szCs w:val="26"/>
        </w:rPr>
        <w:t>Игры «</w:t>
      </w:r>
      <w:r>
        <w:rPr>
          <w:rStyle w:val="22"/>
          <w:sz w:val="26"/>
          <w:szCs w:val="26"/>
          <w:lang w:val="ru-RU"/>
        </w:rPr>
        <w:t>Белая ворона</w:t>
      </w:r>
      <w:r w:rsidRPr="0018418B">
        <w:rPr>
          <w:rStyle w:val="22"/>
          <w:sz w:val="26"/>
          <w:szCs w:val="26"/>
        </w:rPr>
        <w:t>».</w:t>
      </w:r>
    </w:p>
    <w:p w:rsidR="00125A5D" w:rsidRPr="00133246" w:rsidRDefault="00125A5D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b w:val="0"/>
          <w:sz w:val="26"/>
          <w:szCs w:val="26"/>
          <w:lang w:val="ru-RU"/>
        </w:rPr>
      </w:pPr>
    </w:p>
    <w:p w:rsidR="00EB33CF" w:rsidRPr="00125A5D" w:rsidRDefault="00EB33CF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40" w:name="__RefHeading__127_1139754908"/>
      <w:bookmarkStart w:id="41" w:name="__RefHeading__129_1139754908"/>
      <w:bookmarkEnd w:id="40"/>
      <w:bookmarkEnd w:id="41"/>
      <w:r w:rsidRPr="00125A5D">
        <w:rPr>
          <w:rStyle w:val="22"/>
          <w:b/>
          <w:sz w:val="26"/>
          <w:szCs w:val="26"/>
        </w:rPr>
        <w:t>Музыка мира</w:t>
      </w:r>
      <w:r w:rsidRPr="00125A5D">
        <w:rPr>
          <w:rStyle w:val="22"/>
          <w:b/>
          <w:sz w:val="26"/>
          <w:szCs w:val="26"/>
          <w:lang w:val="ru-RU"/>
        </w:rPr>
        <w:t xml:space="preserve">  </w:t>
      </w:r>
      <w:r w:rsidRPr="00125A5D">
        <w:rPr>
          <w:rStyle w:val="22"/>
          <w:b/>
          <w:sz w:val="26"/>
          <w:szCs w:val="26"/>
        </w:rPr>
        <w:t>(2ч.)</w:t>
      </w:r>
    </w:p>
    <w:p w:rsidR="00EB33CF" w:rsidRDefault="00CB17FE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bookmarkStart w:id="42" w:name="__RefHeading__135_1139754908"/>
      <w:bookmarkEnd w:id="42"/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Разнообразие музыки мира.</w:t>
      </w:r>
      <w:bookmarkStart w:id="43" w:name="__RefHeading__137_1139754908"/>
      <w:bookmarkEnd w:id="43"/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Музыкальные предпочтения и вкусы.</w:t>
      </w:r>
    </w:p>
    <w:p w:rsidR="00125A5D" w:rsidRPr="00133246" w:rsidRDefault="00125A5D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b w:val="0"/>
          <w:bCs w:val="0"/>
          <w:sz w:val="26"/>
          <w:szCs w:val="26"/>
          <w:lang w:val="ru-RU"/>
        </w:rPr>
      </w:pPr>
    </w:p>
    <w:p w:rsidR="00EB33CF" w:rsidRPr="00125A5D" w:rsidRDefault="00EB33CF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44" w:name="__RefHeading__139_1139754908"/>
      <w:bookmarkEnd w:id="44"/>
      <w:r w:rsidRPr="0018418B">
        <w:rPr>
          <w:rStyle w:val="22"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>Никто не является совершенством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 xml:space="preserve"> (2ч.)</w:t>
      </w:r>
    </w:p>
    <w:p w:rsidR="00EB33CF" w:rsidRPr="0018418B" w:rsidRDefault="00CB17FE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bookmarkStart w:id="45" w:name="__RefHeading__141_1139754908"/>
      <w:bookmarkEnd w:id="45"/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Индивидуальные особенности.</w:t>
      </w:r>
      <w:bookmarkStart w:id="46" w:name="__RefHeading__143_1139754908"/>
      <w:bookmarkEnd w:id="46"/>
      <w:r w:rsidR="00FD5030" w:rsidRPr="0018418B">
        <w:rPr>
          <w:rStyle w:val="22"/>
          <w:sz w:val="26"/>
          <w:szCs w:val="26"/>
          <w:lang w:val="ru-RU"/>
        </w:rPr>
        <w:t xml:space="preserve"> </w:t>
      </w:r>
      <w:r w:rsidR="00F5366F">
        <w:rPr>
          <w:rStyle w:val="22"/>
          <w:sz w:val="26"/>
          <w:szCs w:val="26"/>
        </w:rPr>
        <w:t>Поведение: общее и частное в нем</w:t>
      </w:r>
      <w:r w:rsidR="00EB33CF" w:rsidRPr="0018418B">
        <w:rPr>
          <w:rStyle w:val="22"/>
          <w:sz w:val="26"/>
          <w:szCs w:val="26"/>
        </w:rPr>
        <w:t>.</w:t>
      </w:r>
    </w:p>
    <w:p w:rsidR="00EB33CF" w:rsidRDefault="00CB17FE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bookmarkStart w:id="47" w:name="__RefHeading__145_1139754908"/>
      <w:bookmarkEnd w:id="47"/>
      <w:r w:rsidRPr="0018418B">
        <w:rPr>
          <w:rStyle w:val="22"/>
          <w:sz w:val="26"/>
          <w:szCs w:val="26"/>
          <w:u w:val="single"/>
          <w:lang w:val="ru-RU"/>
        </w:rPr>
        <w:t>Практика</w:t>
      </w:r>
      <w:r w:rsidRPr="0018418B">
        <w:rPr>
          <w:rStyle w:val="22"/>
          <w:sz w:val="26"/>
          <w:szCs w:val="26"/>
          <w:lang w:val="ru-RU"/>
        </w:rPr>
        <w:t xml:space="preserve">: </w:t>
      </w:r>
      <w:r w:rsidR="00EB33CF" w:rsidRPr="0018418B">
        <w:rPr>
          <w:rStyle w:val="22"/>
          <w:sz w:val="26"/>
          <w:szCs w:val="26"/>
        </w:rPr>
        <w:t>Игра «Головоломка».</w:t>
      </w:r>
    </w:p>
    <w:p w:rsidR="00133246" w:rsidRPr="00133246" w:rsidRDefault="00133246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</w:p>
    <w:p w:rsidR="00133246" w:rsidRPr="00125A5D" w:rsidRDefault="003C100F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>
        <w:rPr>
          <w:rStyle w:val="22"/>
          <w:b/>
          <w:sz w:val="26"/>
          <w:szCs w:val="26"/>
          <w:lang w:val="ru-RU"/>
        </w:rPr>
        <w:t>Открытость</w:t>
      </w:r>
      <w:r w:rsidR="00133246" w:rsidRPr="00125A5D">
        <w:rPr>
          <w:rStyle w:val="22"/>
          <w:b/>
          <w:sz w:val="26"/>
          <w:szCs w:val="26"/>
          <w:lang w:val="ru-RU"/>
        </w:rPr>
        <w:t xml:space="preserve"> </w:t>
      </w:r>
      <w:r w:rsidR="00133246" w:rsidRPr="00125A5D">
        <w:rPr>
          <w:rStyle w:val="22"/>
          <w:b/>
          <w:sz w:val="26"/>
          <w:szCs w:val="26"/>
        </w:rPr>
        <w:t xml:space="preserve"> (2ч.)</w:t>
      </w:r>
    </w:p>
    <w:p w:rsidR="00133246" w:rsidRDefault="00133246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3C100F">
        <w:rPr>
          <w:rStyle w:val="22"/>
          <w:sz w:val="26"/>
          <w:szCs w:val="26"/>
          <w:lang w:val="ru-RU"/>
        </w:rPr>
        <w:t>Открытость в общении. Изменение первых впечатлений. Причины и следствия.</w:t>
      </w:r>
    </w:p>
    <w:p w:rsidR="003C100F" w:rsidRPr="00133246" w:rsidRDefault="003C100F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</w:p>
    <w:p w:rsidR="003C100F" w:rsidRPr="00125A5D" w:rsidRDefault="003C100F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 w:rsidRPr="00125A5D">
        <w:rPr>
          <w:rStyle w:val="22"/>
          <w:b/>
          <w:sz w:val="26"/>
          <w:szCs w:val="26"/>
          <w:lang w:val="ru-RU"/>
        </w:rPr>
        <w:t>Портрет самого себя</w:t>
      </w:r>
      <w:r w:rsidRPr="00125A5D">
        <w:rPr>
          <w:rStyle w:val="22"/>
          <w:b/>
          <w:sz w:val="26"/>
          <w:szCs w:val="26"/>
        </w:rPr>
        <w:t xml:space="preserve"> (2ч.)</w:t>
      </w:r>
    </w:p>
    <w:p w:rsidR="00125A5D" w:rsidRDefault="003C100F" w:rsidP="003C100F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Pr="0018418B">
        <w:rPr>
          <w:rStyle w:val="22"/>
          <w:sz w:val="26"/>
          <w:szCs w:val="26"/>
        </w:rPr>
        <w:t>Связь экономического успеха с успехом в обществе.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Pr="0018418B">
        <w:rPr>
          <w:rStyle w:val="22"/>
          <w:sz w:val="26"/>
          <w:szCs w:val="26"/>
        </w:rPr>
        <w:t>Социально-экономические факторы</w:t>
      </w:r>
      <w:r w:rsidRPr="0018418B">
        <w:rPr>
          <w:rStyle w:val="22"/>
          <w:sz w:val="26"/>
          <w:szCs w:val="26"/>
          <w:lang w:val="ru-RU"/>
        </w:rPr>
        <w:t>,</w:t>
      </w:r>
      <w:r w:rsidRPr="0018418B">
        <w:rPr>
          <w:rStyle w:val="22"/>
          <w:sz w:val="26"/>
          <w:szCs w:val="26"/>
        </w:rPr>
        <w:t xml:space="preserve"> увеличивающие </w:t>
      </w:r>
      <w:r w:rsidRPr="0018418B">
        <w:rPr>
          <w:rStyle w:val="22"/>
          <w:sz w:val="26"/>
          <w:szCs w:val="26"/>
          <w:lang w:val="ru-RU"/>
        </w:rPr>
        <w:t xml:space="preserve">и уменьшающие </w:t>
      </w:r>
      <w:r w:rsidRPr="0018418B">
        <w:rPr>
          <w:rStyle w:val="22"/>
          <w:sz w:val="26"/>
          <w:szCs w:val="26"/>
        </w:rPr>
        <w:t>успех в обществе.</w:t>
      </w:r>
    </w:p>
    <w:p w:rsidR="003C100F" w:rsidRPr="003C100F" w:rsidRDefault="003C100F" w:rsidP="003C100F">
      <w:pPr>
        <w:pStyle w:val="221"/>
        <w:keepNext/>
        <w:keepLines/>
        <w:shd w:val="clear" w:color="auto" w:fill="auto"/>
        <w:spacing w:before="0" w:line="240" w:lineRule="auto"/>
        <w:jc w:val="both"/>
        <w:rPr>
          <w:sz w:val="26"/>
          <w:szCs w:val="26"/>
          <w:lang w:val="ru-RU"/>
        </w:rPr>
      </w:pPr>
    </w:p>
    <w:p w:rsidR="00EB33CF" w:rsidRPr="00125A5D" w:rsidRDefault="00EB33CF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48" w:name="__RefHeading__147_1139754908"/>
      <w:bookmarkEnd w:id="48"/>
      <w:r w:rsidRPr="0018418B">
        <w:rPr>
          <w:rStyle w:val="22"/>
          <w:sz w:val="26"/>
          <w:szCs w:val="26"/>
          <w:lang w:val="ru-RU"/>
        </w:rPr>
        <w:t xml:space="preserve"> </w:t>
      </w:r>
      <w:r w:rsidR="00FD5030" w:rsidRPr="00125A5D">
        <w:rPr>
          <w:rStyle w:val="22"/>
          <w:b/>
          <w:sz w:val="26"/>
          <w:szCs w:val="26"/>
          <w:lang w:val="ru-RU"/>
        </w:rPr>
        <w:t>Портрет самого себя</w:t>
      </w:r>
      <w:r w:rsidRPr="00125A5D">
        <w:rPr>
          <w:rStyle w:val="22"/>
          <w:b/>
          <w:sz w:val="26"/>
          <w:szCs w:val="26"/>
        </w:rPr>
        <w:t xml:space="preserve"> (2ч.)</w:t>
      </w:r>
    </w:p>
    <w:p w:rsidR="003C100F" w:rsidRDefault="00CB17FE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bookmarkStart w:id="49" w:name="__RefHeading__149_1139754908"/>
      <w:bookmarkEnd w:id="49"/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Социально-экономические факторы</w:t>
      </w:r>
      <w:r w:rsidR="00EB33CF" w:rsidRPr="0018418B">
        <w:rPr>
          <w:rStyle w:val="22"/>
          <w:sz w:val="26"/>
          <w:szCs w:val="26"/>
          <w:lang w:val="ru-RU"/>
        </w:rPr>
        <w:t>,</w:t>
      </w:r>
      <w:r w:rsidR="00EB33CF" w:rsidRPr="0018418B">
        <w:rPr>
          <w:rStyle w:val="22"/>
          <w:sz w:val="26"/>
          <w:szCs w:val="26"/>
        </w:rPr>
        <w:t xml:space="preserve"> увеличивающие </w:t>
      </w:r>
      <w:r w:rsidR="00FD5030" w:rsidRPr="0018418B">
        <w:rPr>
          <w:rStyle w:val="22"/>
          <w:sz w:val="26"/>
          <w:szCs w:val="26"/>
          <w:lang w:val="ru-RU"/>
        </w:rPr>
        <w:t xml:space="preserve">и уменьшающие </w:t>
      </w:r>
      <w:r w:rsidR="00EB33CF" w:rsidRPr="0018418B">
        <w:rPr>
          <w:rStyle w:val="22"/>
          <w:sz w:val="26"/>
          <w:szCs w:val="26"/>
        </w:rPr>
        <w:t>успех в обществе.</w:t>
      </w:r>
      <w:r w:rsidR="00FD5030" w:rsidRPr="0018418B">
        <w:rPr>
          <w:rStyle w:val="22"/>
          <w:sz w:val="26"/>
          <w:szCs w:val="26"/>
          <w:lang w:val="ru-RU"/>
        </w:rPr>
        <w:t xml:space="preserve"> </w:t>
      </w:r>
    </w:p>
    <w:p w:rsidR="00EB33CF" w:rsidRDefault="00CB17FE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Игра «Портреты».</w:t>
      </w:r>
    </w:p>
    <w:p w:rsidR="00125A5D" w:rsidRPr="0018418B" w:rsidRDefault="00125A5D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b w:val="0"/>
          <w:bCs w:val="0"/>
          <w:sz w:val="26"/>
          <w:szCs w:val="26"/>
        </w:rPr>
      </w:pPr>
    </w:p>
    <w:p w:rsidR="00EB33CF" w:rsidRPr="0018418B" w:rsidRDefault="003C100F" w:rsidP="003C100F">
      <w:pPr>
        <w:pStyle w:val="1"/>
        <w:widowControl w:val="0"/>
        <w:ind w:left="284"/>
        <w:jc w:val="both"/>
        <w:rPr>
          <w:rStyle w:val="22"/>
          <w:b w:val="0"/>
          <w:sz w:val="26"/>
          <w:szCs w:val="26"/>
        </w:rPr>
      </w:pPr>
      <w:r>
        <w:rPr>
          <w:rStyle w:val="22"/>
          <w:rFonts w:ascii="Times New Roman" w:hAnsi="Times New Roman" w:cs="Times New Roman"/>
          <w:b w:val="0"/>
          <w:sz w:val="26"/>
          <w:szCs w:val="26"/>
        </w:rPr>
        <w:t>21</w:t>
      </w:r>
      <w:r w:rsidR="00CB17FE" w:rsidRPr="00125A5D">
        <w:rPr>
          <w:rStyle w:val="22"/>
          <w:rFonts w:ascii="Times New Roman" w:hAnsi="Times New Roman" w:cs="Times New Roman"/>
          <w:sz w:val="26"/>
          <w:szCs w:val="26"/>
        </w:rPr>
        <w:t>.</w:t>
      </w:r>
      <w:r w:rsidR="00FD5030" w:rsidRPr="00125A5D">
        <w:rPr>
          <w:rStyle w:val="22"/>
          <w:rFonts w:ascii="Times New Roman" w:hAnsi="Times New Roman" w:cs="Times New Roman"/>
          <w:sz w:val="26"/>
          <w:szCs w:val="26"/>
        </w:rPr>
        <w:t xml:space="preserve"> </w:t>
      </w:r>
      <w:r w:rsidR="00F5366F">
        <w:rPr>
          <w:rStyle w:val="22"/>
          <w:rFonts w:ascii="Times New Roman" w:hAnsi="Times New Roman" w:cs="Times New Roman"/>
          <w:sz w:val="26"/>
          <w:szCs w:val="26"/>
        </w:rPr>
        <w:t>Равенство</w:t>
      </w:r>
      <w:r w:rsidR="00EB33CF" w:rsidRPr="00125A5D">
        <w:rPr>
          <w:rStyle w:val="22"/>
          <w:rFonts w:ascii="Times New Roman" w:hAnsi="Times New Roman" w:cs="Times New Roman"/>
          <w:sz w:val="26"/>
          <w:szCs w:val="26"/>
        </w:rPr>
        <w:t xml:space="preserve"> (2ч.)</w:t>
      </w:r>
    </w:p>
    <w:p w:rsidR="00CB17FE" w:rsidRPr="0018418B" w:rsidRDefault="00CB17FE" w:rsidP="00CB17FE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bookmarkStart w:id="50" w:name="__RefHeading__159_1139754908"/>
      <w:bookmarkEnd w:id="50"/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Правила положения большинства</w:t>
      </w:r>
      <w:bookmarkStart w:id="51" w:name="__RefHeading__169_1139754908"/>
      <w:bookmarkEnd w:id="51"/>
      <w:r w:rsidR="00FD5030" w:rsidRPr="0018418B">
        <w:rPr>
          <w:rStyle w:val="22"/>
          <w:sz w:val="26"/>
          <w:szCs w:val="26"/>
        </w:rPr>
        <w:t xml:space="preserve"> и</w:t>
      </w:r>
      <w:r w:rsidR="00EB33CF" w:rsidRPr="0018418B">
        <w:rPr>
          <w:rStyle w:val="22"/>
          <w:sz w:val="26"/>
          <w:szCs w:val="26"/>
        </w:rPr>
        <w:t xml:space="preserve"> меньшинства.</w:t>
      </w:r>
      <w:bookmarkStart w:id="52" w:name="__RefHeading__171_1139754908"/>
      <w:bookmarkEnd w:id="52"/>
      <w:r w:rsidR="00FD5030"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Власть</w:t>
      </w:r>
      <w:r w:rsidR="00F5366F">
        <w:rPr>
          <w:rStyle w:val="22"/>
          <w:sz w:val="26"/>
          <w:szCs w:val="26"/>
          <w:lang w:val="ru-RU"/>
        </w:rPr>
        <w:t xml:space="preserve"> над собой и другими</w:t>
      </w:r>
      <w:r w:rsidR="00EB33CF" w:rsidRPr="0018418B">
        <w:rPr>
          <w:rStyle w:val="22"/>
          <w:sz w:val="26"/>
          <w:szCs w:val="26"/>
        </w:rPr>
        <w:t>.</w:t>
      </w:r>
      <w:bookmarkStart w:id="53" w:name="__RefHeading__173_1139754908"/>
      <w:bookmarkEnd w:id="53"/>
      <w:r w:rsidR="00FD5030" w:rsidRPr="0018418B">
        <w:rPr>
          <w:rStyle w:val="22"/>
          <w:sz w:val="26"/>
          <w:szCs w:val="26"/>
          <w:lang w:val="ru-RU"/>
        </w:rPr>
        <w:t xml:space="preserve"> </w:t>
      </w:r>
    </w:p>
    <w:p w:rsidR="00EB33CF" w:rsidRDefault="00CB17FE" w:rsidP="00CB17FE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</w:t>
      </w:r>
      <w:r w:rsidRPr="0018418B">
        <w:rPr>
          <w:rStyle w:val="22"/>
          <w:sz w:val="26"/>
          <w:szCs w:val="26"/>
          <w:lang w:val="ru-RU"/>
        </w:rPr>
        <w:t xml:space="preserve">: </w:t>
      </w:r>
      <w:r w:rsidR="00EB33CF" w:rsidRPr="0018418B">
        <w:rPr>
          <w:rStyle w:val="22"/>
          <w:sz w:val="26"/>
          <w:szCs w:val="26"/>
        </w:rPr>
        <w:t>Игра «Правила игры».</w:t>
      </w:r>
    </w:p>
    <w:p w:rsidR="003C100F" w:rsidRPr="003C100F" w:rsidRDefault="003C100F" w:rsidP="00CB17FE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</w:p>
    <w:p w:rsidR="003C100F" w:rsidRPr="00125A5D" w:rsidRDefault="003C100F" w:rsidP="00425288">
      <w:pPr>
        <w:pStyle w:val="221"/>
        <w:keepNext/>
        <w:keepLines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>
        <w:rPr>
          <w:rStyle w:val="22"/>
          <w:b/>
          <w:sz w:val="26"/>
          <w:szCs w:val="26"/>
          <w:lang w:val="ru-RU"/>
        </w:rPr>
        <w:lastRenderedPageBreak/>
        <w:t>Справедливость</w:t>
      </w:r>
      <w:r w:rsidRPr="00125A5D">
        <w:rPr>
          <w:rStyle w:val="22"/>
          <w:b/>
          <w:sz w:val="26"/>
          <w:szCs w:val="26"/>
        </w:rPr>
        <w:t xml:space="preserve"> (2ч.)</w:t>
      </w:r>
    </w:p>
    <w:p w:rsidR="003C100F" w:rsidRDefault="003C100F" w:rsidP="003C100F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>
        <w:rPr>
          <w:rStyle w:val="22"/>
          <w:sz w:val="26"/>
          <w:szCs w:val="26"/>
          <w:lang w:val="ru-RU"/>
        </w:rPr>
        <w:t xml:space="preserve">Правила положения </w:t>
      </w:r>
      <w:proofErr w:type="spellStart"/>
      <w:r>
        <w:rPr>
          <w:rStyle w:val="22"/>
          <w:sz w:val="26"/>
          <w:szCs w:val="26"/>
          <w:lang w:val="ru-RU"/>
        </w:rPr>
        <w:t>большенства</w:t>
      </w:r>
      <w:proofErr w:type="spellEnd"/>
      <w:r>
        <w:rPr>
          <w:rStyle w:val="22"/>
          <w:sz w:val="26"/>
          <w:szCs w:val="26"/>
          <w:lang w:val="ru-RU"/>
        </w:rPr>
        <w:t>.  Власть.</w:t>
      </w:r>
      <w:r w:rsidRPr="0018418B">
        <w:rPr>
          <w:rStyle w:val="22"/>
          <w:sz w:val="26"/>
          <w:szCs w:val="26"/>
          <w:lang w:val="ru-RU"/>
        </w:rPr>
        <w:t xml:space="preserve"> </w:t>
      </w:r>
    </w:p>
    <w:p w:rsidR="003C100F" w:rsidRPr="003C100F" w:rsidRDefault="003C100F" w:rsidP="003C100F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</w:t>
      </w:r>
      <w:r>
        <w:rPr>
          <w:rStyle w:val="22"/>
          <w:sz w:val="26"/>
          <w:szCs w:val="26"/>
          <w:lang w:val="ru-RU"/>
        </w:rPr>
        <w:t>Просмотр видеосюжета с последующим обсуждением.</w:t>
      </w:r>
    </w:p>
    <w:p w:rsidR="003C100F" w:rsidRPr="003C100F" w:rsidRDefault="003C100F" w:rsidP="003C100F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</w:p>
    <w:p w:rsidR="003C100F" w:rsidRPr="00125A5D" w:rsidRDefault="003C100F" w:rsidP="00425288">
      <w:pPr>
        <w:pStyle w:val="221"/>
        <w:keepNext/>
        <w:keepLines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>
        <w:rPr>
          <w:rStyle w:val="22"/>
          <w:b/>
          <w:sz w:val="26"/>
          <w:szCs w:val="26"/>
          <w:lang w:val="ru-RU"/>
        </w:rPr>
        <w:t>Справедливость</w:t>
      </w:r>
      <w:r w:rsidRPr="00125A5D">
        <w:rPr>
          <w:rStyle w:val="22"/>
          <w:b/>
          <w:sz w:val="26"/>
          <w:szCs w:val="26"/>
        </w:rPr>
        <w:t xml:space="preserve"> (2ч.)</w:t>
      </w:r>
    </w:p>
    <w:p w:rsidR="003C100F" w:rsidRDefault="003C100F" w:rsidP="003C100F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>
        <w:rPr>
          <w:rStyle w:val="22"/>
          <w:sz w:val="26"/>
          <w:szCs w:val="26"/>
          <w:lang w:val="ru-RU"/>
        </w:rPr>
        <w:t xml:space="preserve">Правила положения </w:t>
      </w:r>
      <w:proofErr w:type="spellStart"/>
      <w:r>
        <w:rPr>
          <w:rStyle w:val="22"/>
          <w:sz w:val="26"/>
          <w:szCs w:val="26"/>
          <w:lang w:val="ru-RU"/>
        </w:rPr>
        <w:t>меньшенства</w:t>
      </w:r>
      <w:proofErr w:type="spellEnd"/>
      <w:r>
        <w:rPr>
          <w:rStyle w:val="22"/>
          <w:sz w:val="26"/>
          <w:szCs w:val="26"/>
          <w:lang w:val="ru-RU"/>
        </w:rPr>
        <w:t>. Подчинение</w:t>
      </w:r>
      <w:r w:rsidRPr="0018418B">
        <w:rPr>
          <w:rStyle w:val="22"/>
          <w:sz w:val="26"/>
          <w:szCs w:val="26"/>
        </w:rPr>
        <w:t>.</w:t>
      </w:r>
      <w:r w:rsidRPr="0018418B">
        <w:rPr>
          <w:rStyle w:val="22"/>
          <w:sz w:val="26"/>
          <w:szCs w:val="26"/>
          <w:lang w:val="ru-RU"/>
        </w:rPr>
        <w:t xml:space="preserve"> </w:t>
      </w:r>
    </w:p>
    <w:p w:rsidR="003C100F" w:rsidRPr="003C100F" w:rsidRDefault="003C100F" w:rsidP="003C100F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Pr="0018418B">
        <w:rPr>
          <w:rStyle w:val="22"/>
          <w:sz w:val="26"/>
          <w:szCs w:val="26"/>
        </w:rPr>
        <w:t>Игра «</w:t>
      </w:r>
      <w:r>
        <w:rPr>
          <w:rStyle w:val="22"/>
          <w:sz w:val="26"/>
          <w:szCs w:val="26"/>
          <w:lang w:val="ru-RU"/>
        </w:rPr>
        <w:t>На чьей стороне ты?</w:t>
      </w:r>
      <w:r w:rsidRPr="0018418B">
        <w:rPr>
          <w:rStyle w:val="22"/>
          <w:sz w:val="26"/>
          <w:szCs w:val="26"/>
        </w:rPr>
        <w:t>».</w:t>
      </w:r>
    </w:p>
    <w:p w:rsidR="00125A5D" w:rsidRPr="0018418B" w:rsidRDefault="00125A5D" w:rsidP="00CB17FE">
      <w:pPr>
        <w:pStyle w:val="221"/>
        <w:widowControl w:val="0"/>
        <w:shd w:val="clear" w:color="auto" w:fill="auto"/>
        <w:spacing w:before="0" w:line="240" w:lineRule="auto"/>
        <w:jc w:val="both"/>
        <w:rPr>
          <w:b w:val="0"/>
          <w:sz w:val="26"/>
          <w:szCs w:val="26"/>
        </w:rPr>
      </w:pPr>
    </w:p>
    <w:p w:rsidR="00EB33CF" w:rsidRPr="00125A5D" w:rsidRDefault="00EB33CF" w:rsidP="00425288">
      <w:pPr>
        <w:pStyle w:val="221"/>
        <w:widowControl w:val="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54" w:name="__RefHeading__175_1139754908"/>
      <w:bookmarkEnd w:id="54"/>
      <w:r w:rsidRPr="00125A5D">
        <w:rPr>
          <w:rStyle w:val="22"/>
          <w:b/>
          <w:sz w:val="26"/>
          <w:szCs w:val="26"/>
        </w:rPr>
        <w:t>Творчество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="00FD5030" w:rsidRPr="00125A5D">
        <w:rPr>
          <w:rStyle w:val="22"/>
          <w:b/>
          <w:sz w:val="26"/>
          <w:szCs w:val="26"/>
        </w:rPr>
        <w:t xml:space="preserve"> (2</w:t>
      </w:r>
      <w:r w:rsidRPr="00125A5D">
        <w:rPr>
          <w:rStyle w:val="22"/>
          <w:b/>
          <w:sz w:val="26"/>
          <w:szCs w:val="26"/>
        </w:rPr>
        <w:t>ч.)</w:t>
      </w:r>
    </w:p>
    <w:p w:rsidR="00EB33CF" w:rsidRPr="0018418B" w:rsidRDefault="00CB17FE" w:rsidP="00CB17FE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bookmarkStart w:id="55" w:name="__RefHeading__177_1139754908"/>
      <w:bookmarkEnd w:id="55"/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Собственные представления о людях разных социальных групп.</w:t>
      </w:r>
      <w:bookmarkStart w:id="56" w:name="__RefHeading__179_1139754908"/>
      <w:bookmarkEnd w:id="56"/>
      <w:r w:rsidR="00FD5030" w:rsidRPr="0018418B">
        <w:rPr>
          <w:rStyle w:val="22"/>
          <w:sz w:val="26"/>
          <w:szCs w:val="26"/>
          <w:lang w:val="ru-RU"/>
        </w:rPr>
        <w:t xml:space="preserve"> </w:t>
      </w:r>
      <w:r w:rsidR="00F5366F">
        <w:rPr>
          <w:rStyle w:val="22"/>
          <w:sz w:val="26"/>
          <w:szCs w:val="26"/>
          <w:lang w:val="ru-RU"/>
        </w:rPr>
        <w:t>Виды творчества.</w:t>
      </w:r>
    </w:p>
    <w:p w:rsidR="00EB33CF" w:rsidRDefault="00CB17FE" w:rsidP="00CB17FE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bookmarkStart w:id="57" w:name="__RefHeading__181_1139754908"/>
      <w:bookmarkEnd w:id="57"/>
      <w:r w:rsidRPr="0018418B">
        <w:rPr>
          <w:rStyle w:val="22"/>
          <w:sz w:val="26"/>
          <w:szCs w:val="26"/>
          <w:u w:val="single"/>
          <w:lang w:val="ru-RU"/>
        </w:rPr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F5366F">
        <w:rPr>
          <w:rStyle w:val="22"/>
          <w:sz w:val="26"/>
          <w:szCs w:val="26"/>
        </w:rPr>
        <w:t>Игра «Корзина успеха</w:t>
      </w:r>
      <w:r w:rsidR="00EB33CF" w:rsidRPr="0018418B">
        <w:rPr>
          <w:rStyle w:val="22"/>
          <w:sz w:val="26"/>
          <w:szCs w:val="26"/>
        </w:rPr>
        <w:t>».</w:t>
      </w:r>
      <w:bookmarkStart w:id="58" w:name="__RefHeading__183_1139754908"/>
      <w:bookmarkEnd w:id="58"/>
      <w:r w:rsidR="00EB33CF" w:rsidRPr="0018418B">
        <w:rPr>
          <w:rStyle w:val="22"/>
          <w:sz w:val="26"/>
          <w:szCs w:val="26"/>
        </w:rPr>
        <w:t xml:space="preserve">   </w:t>
      </w:r>
    </w:p>
    <w:p w:rsidR="003C100F" w:rsidRPr="003C100F" w:rsidRDefault="003C100F" w:rsidP="00CB17FE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</w:p>
    <w:p w:rsidR="003C100F" w:rsidRPr="00125A5D" w:rsidRDefault="003C100F" w:rsidP="00425288">
      <w:pPr>
        <w:pStyle w:val="221"/>
        <w:widowControl w:val="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 w:rsidRPr="00125A5D">
        <w:rPr>
          <w:rStyle w:val="22"/>
          <w:b/>
          <w:sz w:val="26"/>
          <w:szCs w:val="26"/>
        </w:rPr>
        <w:t>Творчество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 xml:space="preserve"> (2ч.)</w:t>
      </w:r>
    </w:p>
    <w:p w:rsidR="003C100F" w:rsidRPr="0018418B" w:rsidRDefault="003C100F" w:rsidP="003C100F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Pr="003C100F">
        <w:rPr>
          <w:rStyle w:val="22"/>
          <w:sz w:val="26"/>
          <w:szCs w:val="26"/>
        </w:rPr>
        <w:t>Представления – способ предопределения ожидаемого</w:t>
      </w:r>
      <w:r>
        <w:rPr>
          <w:rStyle w:val="22"/>
          <w:sz w:val="26"/>
          <w:szCs w:val="26"/>
          <w:lang w:val="ru-RU"/>
        </w:rPr>
        <w:t>.</w:t>
      </w:r>
    </w:p>
    <w:p w:rsidR="003C100F" w:rsidRDefault="003C100F" w:rsidP="003C100F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</w:t>
      </w:r>
      <w:r>
        <w:rPr>
          <w:rStyle w:val="22"/>
          <w:sz w:val="26"/>
          <w:szCs w:val="26"/>
          <w:lang w:val="ru-RU"/>
        </w:rPr>
        <w:t>Настольный театр на придуманный сюжет</w:t>
      </w:r>
      <w:r w:rsidRPr="0018418B">
        <w:rPr>
          <w:rStyle w:val="22"/>
          <w:sz w:val="26"/>
          <w:szCs w:val="26"/>
        </w:rPr>
        <w:t xml:space="preserve">   </w:t>
      </w:r>
    </w:p>
    <w:p w:rsidR="00125A5D" w:rsidRPr="003C100F" w:rsidRDefault="00125A5D" w:rsidP="00CB17FE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</w:p>
    <w:p w:rsidR="00EB33CF" w:rsidRPr="00125A5D" w:rsidRDefault="00EB33CF" w:rsidP="00425288">
      <w:pPr>
        <w:pStyle w:val="221"/>
        <w:widowControl w:val="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59" w:name="__RefHeading__185_1139754908"/>
      <w:bookmarkEnd w:id="59"/>
      <w:r w:rsidRPr="0018418B">
        <w:rPr>
          <w:rStyle w:val="22"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>Уважение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 xml:space="preserve"> (2ч.)</w:t>
      </w:r>
    </w:p>
    <w:p w:rsidR="00EB33CF" w:rsidRPr="0018418B" w:rsidRDefault="0018418B" w:rsidP="0018418B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bookmarkStart w:id="60" w:name="__RefHeading__187_1139754908"/>
      <w:bookmarkEnd w:id="60"/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Уважительное отношение.</w:t>
      </w:r>
      <w:bookmarkStart w:id="61" w:name="__RefHeading__189_1139754908"/>
      <w:bookmarkEnd w:id="61"/>
      <w:r w:rsidR="00FD5030"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Формы проявления уважительного отношения.</w:t>
      </w:r>
    </w:p>
    <w:p w:rsidR="00EB33CF" w:rsidRDefault="0018418B" w:rsidP="0018418B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bookmarkStart w:id="62" w:name="__RefHeading__191_1139754908"/>
      <w:bookmarkEnd w:id="62"/>
      <w:r w:rsidRPr="0018418B">
        <w:rPr>
          <w:rStyle w:val="22"/>
          <w:sz w:val="26"/>
          <w:szCs w:val="26"/>
          <w:u w:val="single"/>
          <w:lang w:val="ru-RU"/>
        </w:rPr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Игра «Правила взаимности».</w:t>
      </w:r>
    </w:p>
    <w:p w:rsidR="003C100F" w:rsidRPr="003C100F" w:rsidRDefault="003C100F" w:rsidP="0018418B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</w:p>
    <w:p w:rsidR="003C100F" w:rsidRPr="00125A5D" w:rsidRDefault="003C100F" w:rsidP="00425288">
      <w:pPr>
        <w:pStyle w:val="221"/>
        <w:widowControl w:val="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>
        <w:rPr>
          <w:rStyle w:val="22"/>
          <w:b/>
          <w:sz w:val="26"/>
          <w:szCs w:val="26"/>
          <w:lang w:val="ru-RU"/>
        </w:rPr>
        <w:t>Факт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 xml:space="preserve"> (2ч.)</w:t>
      </w:r>
    </w:p>
    <w:p w:rsidR="003C100F" w:rsidRPr="0018418B" w:rsidRDefault="003C100F" w:rsidP="003C100F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>
        <w:rPr>
          <w:rStyle w:val="22"/>
          <w:sz w:val="26"/>
          <w:szCs w:val="26"/>
          <w:lang w:val="ru-RU"/>
        </w:rPr>
        <w:t>Жизненные победы и неудачи. Модель поведения. Дискриминация. Осуждения</w:t>
      </w:r>
      <w:r w:rsidRPr="0018418B">
        <w:rPr>
          <w:rStyle w:val="22"/>
          <w:sz w:val="26"/>
          <w:szCs w:val="26"/>
        </w:rPr>
        <w:t>.</w:t>
      </w:r>
    </w:p>
    <w:p w:rsidR="00125A5D" w:rsidRPr="003C100F" w:rsidRDefault="00125A5D" w:rsidP="0018418B">
      <w:pPr>
        <w:pStyle w:val="221"/>
        <w:widowControl w:val="0"/>
        <w:shd w:val="clear" w:color="auto" w:fill="auto"/>
        <w:spacing w:before="0" w:line="240" w:lineRule="auto"/>
        <w:jc w:val="both"/>
        <w:rPr>
          <w:sz w:val="26"/>
          <w:szCs w:val="26"/>
          <w:lang w:val="ru-RU"/>
        </w:rPr>
      </w:pPr>
    </w:p>
    <w:p w:rsidR="00EB33CF" w:rsidRPr="00125A5D" w:rsidRDefault="00EB33CF" w:rsidP="00425288">
      <w:pPr>
        <w:pStyle w:val="221"/>
        <w:widowControl w:val="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63" w:name="__RefHeading__193_1139754908"/>
      <w:bookmarkEnd w:id="63"/>
      <w:r w:rsidRPr="0018418B">
        <w:rPr>
          <w:rStyle w:val="22"/>
          <w:sz w:val="26"/>
          <w:szCs w:val="26"/>
          <w:lang w:val="ru-RU"/>
        </w:rPr>
        <w:t xml:space="preserve"> </w:t>
      </w:r>
      <w:r w:rsidR="00F5366F" w:rsidRPr="00125A5D">
        <w:rPr>
          <w:rStyle w:val="22"/>
          <w:b/>
          <w:sz w:val="26"/>
          <w:szCs w:val="26"/>
        </w:rPr>
        <w:t>Характер</w:t>
      </w:r>
      <w:r w:rsidR="00F5366F" w:rsidRPr="00125A5D">
        <w:rPr>
          <w:rStyle w:val="22"/>
          <w:b/>
          <w:sz w:val="26"/>
          <w:szCs w:val="26"/>
          <w:lang w:val="ru-RU"/>
        </w:rPr>
        <w:t>.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 xml:space="preserve"> (2.ч.)</w:t>
      </w:r>
    </w:p>
    <w:p w:rsidR="00F63F8B" w:rsidRDefault="0018418B" w:rsidP="0018418B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bookmarkStart w:id="64" w:name="__RefHeading__195_1139754908"/>
      <w:bookmarkEnd w:id="64"/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F5366F" w:rsidRPr="0018418B">
        <w:rPr>
          <w:rStyle w:val="22"/>
          <w:sz w:val="26"/>
          <w:szCs w:val="26"/>
        </w:rPr>
        <w:t>Характер – центральная движущая сила в жизни человека.</w:t>
      </w:r>
      <w:bookmarkStart w:id="65" w:name="__RefHeading__205_1139754908"/>
      <w:bookmarkEnd w:id="65"/>
      <w:r w:rsidR="00F5366F" w:rsidRPr="0018418B">
        <w:rPr>
          <w:rStyle w:val="22"/>
          <w:sz w:val="26"/>
          <w:szCs w:val="26"/>
          <w:lang w:val="ru-RU"/>
        </w:rPr>
        <w:t xml:space="preserve"> </w:t>
      </w:r>
      <w:r w:rsidR="00F5366F" w:rsidRPr="0018418B">
        <w:rPr>
          <w:rStyle w:val="22"/>
          <w:sz w:val="26"/>
          <w:szCs w:val="26"/>
        </w:rPr>
        <w:t>Черты характера.</w:t>
      </w:r>
      <w:bookmarkStart w:id="66" w:name="__RefHeading__207_1139754908"/>
      <w:bookmarkEnd w:id="66"/>
      <w:r w:rsidR="00F5366F" w:rsidRPr="0018418B">
        <w:rPr>
          <w:rStyle w:val="22"/>
          <w:sz w:val="26"/>
          <w:szCs w:val="26"/>
          <w:lang w:val="ru-RU"/>
        </w:rPr>
        <w:t xml:space="preserve"> </w:t>
      </w:r>
    </w:p>
    <w:p w:rsidR="00EB33CF" w:rsidRDefault="00F5366F" w:rsidP="0018418B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r w:rsidRPr="00F5366F">
        <w:rPr>
          <w:rStyle w:val="22"/>
          <w:sz w:val="26"/>
          <w:szCs w:val="26"/>
          <w:u w:val="single"/>
          <w:lang w:val="ru-RU"/>
        </w:rPr>
        <w:t>Практика</w:t>
      </w:r>
      <w:r>
        <w:rPr>
          <w:rStyle w:val="22"/>
          <w:sz w:val="26"/>
          <w:szCs w:val="26"/>
          <w:lang w:val="ru-RU"/>
        </w:rPr>
        <w:t>: тест на акцентуацию характера</w:t>
      </w:r>
      <w:r w:rsidR="00EB33CF" w:rsidRPr="0018418B">
        <w:rPr>
          <w:rStyle w:val="22"/>
          <w:sz w:val="26"/>
          <w:szCs w:val="26"/>
        </w:rPr>
        <w:t>.</w:t>
      </w:r>
    </w:p>
    <w:p w:rsidR="003C100F" w:rsidRPr="003C100F" w:rsidRDefault="003C100F" w:rsidP="0018418B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</w:p>
    <w:p w:rsidR="003C100F" w:rsidRPr="00125A5D" w:rsidRDefault="003C100F" w:rsidP="00425288">
      <w:pPr>
        <w:pStyle w:val="221"/>
        <w:widowControl w:val="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 w:rsidRPr="00125A5D">
        <w:rPr>
          <w:rStyle w:val="22"/>
          <w:b/>
          <w:sz w:val="26"/>
          <w:szCs w:val="26"/>
        </w:rPr>
        <w:t>Характер</w:t>
      </w:r>
      <w:r w:rsidRPr="00125A5D">
        <w:rPr>
          <w:rStyle w:val="22"/>
          <w:b/>
          <w:sz w:val="26"/>
          <w:szCs w:val="26"/>
          <w:lang w:val="ru-RU"/>
        </w:rPr>
        <w:t xml:space="preserve">. </w:t>
      </w:r>
      <w:r w:rsidRPr="00125A5D">
        <w:rPr>
          <w:rStyle w:val="22"/>
          <w:b/>
          <w:sz w:val="26"/>
          <w:szCs w:val="26"/>
        </w:rPr>
        <w:t xml:space="preserve"> (2.ч.)</w:t>
      </w:r>
    </w:p>
    <w:p w:rsidR="003C100F" w:rsidRDefault="003C100F" w:rsidP="003C100F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Pr="0018418B">
        <w:rPr>
          <w:rStyle w:val="22"/>
          <w:sz w:val="26"/>
          <w:szCs w:val="26"/>
        </w:rPr>
        <w:t>Черты характера.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Pr="0018418B">
        <w:rPr>
          <w:rStyle w:val="22"/>
          <w:sz w:val="26"/>
          <w:szCs w:val="26"/>
        </w:rPr>
        <w:t>Многообразие черт характера.</w:t>
      </w:r>
    </w:p>
    <w:p w:rsidR="003C100F" w:rsidRDefault="003C100F" w:rsidP="003C100F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r w:rsidRPr="00F5366F">
        <w:rPr>
          <w:rStyle w:val="22"/>
          <w:sz w:val="26"/>
          <w:szCs w:val="26"/>
          <w:u w:val="single"/>
          <w:lang w:val="ru-RU"/>
        </w:rPr>
        <w:t>Практика</w:t>
      </w:r>
      <w:r>
        <w:rPr>
          <w:rStyle w:val="22"/>
          <w:sz w:val="26"/>
          <w:szCs w:val="26"/>
          <w:lang w:val="ru-RU"/>
        </w:rPr>
        <w:t>: Сочинение-эссе «Это внутри меня» (какую нравственную границу я не могу переступить)</w:t>
      </w:r>
      <w:r w:rsidRPr="0018418B">
        <w:rPr>
          <w:rStyle w:val="22"/>
          <w:sz w:val="26"/>
          <w:szCs w:val="26"/>
        </w:rPr>
        <w:t>.</w:t>
      </w:r>
    </w:p>
    <w:p w:rsidR="00125A5D" w:rsidRPr="00F63F8B" w:rsidRDefault="00125A5D" w:rsidP="0018418B">
      <w:pPr>
        <w:pStyle w:val="221"/>
        <w:widowControl w:val="0"/>
        <w:shd w:val="clear" w:color="auto" w:fill="auto"/>
        <w:spacing w:before="0" w:line="240" w:lineRule="auto"/>
        <w:jc w:val="both"/>
        <w:rPr>
          <w:b w:val="0"/>
          <w:bCs w:val="0"/>
          <w:sz w:val="26"/>
          <w:szCs w:val="26"/>
          <w:lang w:val="ru-RU"/>
        </w:rPr>
      </w:pPr>
    </w:p>
    <w:p w:rsidR="00EB33CF" w:rsidRPr="00125A5D" w:rsidRDefault="00EB33CF" w:rsidP="00425288">
      <w:pPr>
        <w:pStyle w:val="221"/>
        <w:widowControl w:val="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67" w:name="__RefHeading__201_1139754908"/>
      <w:bookmarkEnd w:id="67"/>
      <w:r w:rsidRPr="0018418B">
        <w:rPr>
          <w:rStyle w:val="22"/>
          <w:sz w:val="26"/>
          <w:szCs w:val="26"/>
          <w:lang w:val="ru-RU"/>
        </w:rPr>
        <w:t xml:space="preserve"> </w:t>
      </w:r>
      <w:r w:rsidR="00FD5030" w:rsidRPr="00125A5D">
        <w:rPr>
          <w:rStyle w:val="22"/>
          <w:b/>
          <w:sz w:val="26"/>
          <w:szCs w:val="26"/>
          <w:lang w:val="ru-RU"/>
        </w:rPr>
        <w:t>Не смешно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="00FD5030" w:rsidRPr="00125A5D">
        <w:rPr>
          <w:rStyle w:val="22"/>
          <w:b/>
          <w:sz w:val="26"/>
          <w:szCs w:val="26"/>
        </w:rPr>
        <w:t>(2</w:t>
      </w:r>
      <w:r w:rsidRPr="00125A5D">
        <w:rPr>
          <w:rStyle w:val="22"/>
          <w:b/>
          <w:sz w:val="26"/>
          <w:szCs w:val="26"/>
        </w:rPr>
        <w:t>ч.)</w:t>
      </w:r>
    </w:p>
    <w:p w:rsidR="00EB33CF" w:rsidRDefault="0018418B" w:rsidP="0018418B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bookmarkStart w:id="68" w:name="__RefHeading__203_1139754908"/>
      <w:bookmarkEnd w:id="68"/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Анекдот- всегда ли это смешно.</w:t>
      </w:r>
      <w:bookmarkStart w:id="69" w:name="__RefHeading__213_1139754908"/>
      <w:bookmarkEnd w:id="69"/>
      <w:r w:rsidR="00FD5030"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Основы юмора.</w:t>
      </w:r>
      <w:bookmarkStart w:id="70" w:name="__RefHeading__215_1139754908"/>
      <w:bookmarkEnd w:id="70"/>
      <w:r w:rsidR="00FD5030" w:rsidRPr="0018418B">
        <w:rPr>
          <w:rStyle w:val="22"/>
          <w:sz w:val="26"/>
          <w:szCs w:val="26"/>
          <w:lang w:val="ru-RU"/>
        </w:rPr>
        <w:t xml:space="preserve"> </w:t>
      </w:r>
    </w:p>
    <w:p w:rsidR="00F63F8B" w:rsidRPr="00F63F8B" w:rsidRDefault="00F63F8B" w:rsidP="0018418B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</w:p>
    <w:p w:rsidR="00F63F8B" w:rsidRPr="00125A5D" w:rsidRDefault="00F63F8B" w:rsidP="00425288">
      <w:pPr>
        <w:pStyle w:val="221"/>
        <w:widowControl w:val="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>
        <w:rPr>
          <w:rStyle w:val="22"/>
          <w:b/>
          <w:sz w:val="26"/>
          <w:szCs w:val="26"/>
          <w:lang w:val="ru-RU"/>
        </w:rPr>
        <w:t>Не смешно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 xml:space="preserve"> (2ч.)</w:t>
      </w:r>
    </w:p>
    <w:p w:rsidR="00F63F8B" w:rsidRPr="0018418B" w:rsidRDefault="00F63F8B" w:rsidP="00F63F8B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Pr="0018418B">
        <w:rPr>
          <w:rStyle w:val="22"/>
          <w:sz w:val="26"/>
          <w:szCs w:val="26"/>
        </w:rPr>
        <w:t>Влияние шуток на нас и лиц, которых это касается.</w:t>
      </w:r>
      <w:bookmarkStart w:id="71" w:name="__RefHeading__217_1139754908"/>
      <w:bookmarkEnd w:id="71"/>
      <w:r w:rsidRPr="0018418B">
        <w:rPr>
          <w:rStyle w:val="22"/>
          <w:sz w:val="26"/>
          <w:szCs w:val="26"/>
          <w:lang w:val="ru-RU"/>
        </w:rPr>
        <w:t xml:space="preserve"> </w:t>
      </w:r>
      <w:r w:rsidRPr="0018418B">
        <w:rPr>
          <w:rStyle w:val="22"/>
          <w:sz w:val="26"/>
          <w:szCs w:val="26"/>
        </w:rPr>
        <w:t>Шутки, которые могут обидеть..</w:t>
      </w:r>
    </w:p>
    <w:p w:rsidR="00F63F8B" w:rsidRDefault="00F63F8B" w:rsidP="00F63F8B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</w:t>
      </w:r>
      <w:r>
        <w:rPr>
          <w:rStyle w:val="22"/>
          <w:sz w:val="26"/>
          <w:szCs w:val="26"/>
        </w:rPr>
        <w:t>Игра «</w:t>
      </w:r>
      <w:r>
        <w:rPr>
          <w:rStyle w:val="22"/>
          <w:sz w:val="26"/>
          <w:szCs w:val="26"/>
          <w:lang w:val="ru-RU"/>
        </w:rPr>
        <w:t>В одной лодке</w:t>
      </w:r>
      <w:r w:rsidRPr="0018418B">
        <w:rPr>
          <w:rStyle w:val="22"/>
          <w:sz w:val="26"/>
          <w:szCs w:val="26"/>
        </w:rPr>
        <w:t>».</w:t>
      </w:r>
    </w:p>
    <w:p w:rsidR="00F63F8B" w:rsidRPr="00F63F8B" w:rsidRDefault="00F63F8B" w:rsidP="0018418B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</w:p>
    <w:p w:rsidR="00F63F8B" w:rsidRPr="00125A5D" w:rsidRDefault="00F63F8B" w:rsidP="00425288">
      <w:pPr>
        <w:pStyle w:val="221"/>
        <w:widowControl w:val="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 w:rsidRPr="00125A5D">
        <w:rPr>
          <w:rStyle w:val="22"/>
          <w:b/>
          <w:sz w:val="26"/>
          <w:szCs w:val="26"/>
          <w:lang w:val="ru-RU"/>
        </w:rPr>
        <w:t xml:space="preserve">Не смешно </w:t>
      </w:r>
      <w:r w:rsidRPr="00125A5D">
        <w:rPr>
          <w:rStyle w:val="22"/>
          <w:b/>
          <w:sz w:val="26"/>
          <w:szCs w:val="26"/>
        </w:rPr>
        <w:t>(2ч.)</w:t>
      </w:r>
    </w:p>
    <w:p w:rsidR="00F63F8B" w:rsidRDefault="00F63F8B" w:rsidP="00F63F8B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r>
        <w:rPr>
          <w:rStyle w:val="22"/>
          <w:sz w:val="26"/>
          <w:szCs w:val="26"/>
          <w:u w:val="single"/>
          <w:lang w:val="ru-RU"/>
        </w:rPr>
        <w:t>Практика</w:t>
      </w:r>
      <w:r w:rsidRPr="0018418B">
        <w:rPr>
          <w:rStyle w:val="22"/>
          <w:sz w:val="26"/>
          <w:szCs w:val="26"/>
          <w:u w:val="single"/>
          <w:lang w:val="ru-RU"/>
        </w:rPr>
        <w:t>:</w:t>
      </w:r>
      <w:r w:rsidRPr="0018418B">
        <w:rPr>
          <w:rStyle w:val="22"/>
          <w:sz w:val="26"/>
          <w:szCs w:val="26"/>
          <w:lang w:val="ru-RU"/>
        </w:rPr>
        <w:t xml:space="preserve"> </w:t>
      </w:r>
      <w:r>
        <w:rPr>
          <w:rStyle w:val="22"/>
          <w:sz w:val="26"/>
          <w:szCs w:val="26"/>
          <w:lang w:val="ru-RU"/>
        </w:rPr>
        <w:t>Сочинение-миниатюра «смешной случай с печальным завершением».</w:t>
      </w:r>
    </w:p>
    <w:p w:rsidR="00F63F8B" w:rsidRPr="00F63F8B" w:rsidRDefault="00F63F8B" w:rsidP="00F63F8B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</w:p>
    <w:p w:rsidR="00F63F8B" w:rsidRPr="00125A5D" w:rsidRDefault="00F63F8B" w:rsidP="00425288">
      <w:pPr>
        <w:pStyle w:val="221"/>
        <w:widowControl w:val="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>
        <w:rPr>
          <w:rStyle w:val="22"/>
          <w:b/>
          <w:sz w:val="26"/>
          <w:szCs w:val="26"/>
          <w:lang w:val="ru-RU"/>
        </w:rPr>
        <w:t>Человечность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>(2ч.)</w:t>
      </w:r>
    </w:p>
    <w:p w:rsidR="00F63F8B" w:rsidRPr="0018418B" w:rsidRDefault="00F63F8B" w:rsidP="00F63F8B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</w:t>
      </w:r>
      <w:r w:rsidRPr="0018418B">
        <w:rPr>
          <w:rStyle w:val="22"/>
          <w:sz w:val="26"/>
          <w:szCs w:val="26"/>
          <w:lang w:val="ru-RU"/>
        </w:rPr>
        <w:t xml:space="preserve">: </w:t>
      </w:r>
      <w:r>
        <w:rPr>
          <w:rStyle w:val="22"/>
          <w:sz w:val="26"/>
          <w:szCs w:val="26"/>
          <w:lang w:val="ru-RU"/>
        </w:rPr>
        <w:t>Важность первых впечатлений. Обманчивость первых впечатлений.</w:t>
      </w:r>
      <w:r w:rsidRPr="0018418B">
        <w:rPr>
          <w:rStyle w:val="22"/>
          <w:sz w:val="26"/>
          <w:szCs w:val="26"/>
          <w:lang w:val="ru-RU"/>
        </w:rPr>
        <w:t xml:space="preserve"> </w:t>
      </w:r>
    </w:p>
    <w:p w:rsidR="00F63F8B" w:rsidRPr="00F63F8B" w:rsidRDefault="00F63F8B" w:rsidP="00F63F8B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lastRenderedPageBreak/>
        <w:t>Практика</w:t>
      </w:r>
      <w:r w:rsidRPr="0018418B">
        <w:rPr>
          <w:rStyle w:val="22"/>
          <w:sz w:val="26"/>
          <w:szCs w:val="26"/>
          <w:lang w:val="ru-RU"/>
        </w:rPr>
        <w:t xml:space="preserve">: </w:t>
      </w:r>
      <w:r>
        <w:rPr>
          <w:rStyle w:val="22"/>
          <w:sz w:val="26"/>
          <w:szCs w:val="26"/>
          <w:lang w:val="ru-RU"/>
        </w:rPr>
        <w:t>Просмотр социального видеоролика с последующим обсуждением.</w:t>
      </w:r>
    </w:p>
    <w:p w:rsidR="00F63F8B" w:rsidRPr="00F63F8B" w:rsidRDefault="00F63F8B" w:rsidP="00F63F8B">
      <w:pPr>
        <w:pStyle w:val="221"/>
        <w:keepNext/>
        <w:keepLines/>
        <w:shd w:val="clear" w:color="auto" w:fill="auto"/>
        <w:spacing w:before="0" w:line="240" w:lineRule="auto"/>
        <w:jc w:val="both"/>
        <w:rPr>
          <w:b w:val="0"/>
          <w:sz w:val="26"/>
          <w:szCs w:val="26"/>
          <w:lang w:val="ru-RU"/>
        </w:rPr>
      </w:pPr>
    </w:p>
    <w:p w:rsidR="00F63F8B" w:rsidRPr="00125A5D" w:rsidRDefault="00F63F8B" w:rsidP="00425288">
      <w:pPr>
        <w:pStyle w:val="221"/>
        <w:widowControl w:val="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>
        <w:rPr>
          <w:rStyle w:val="22"/>
          <w:b/>
          <w:sz w:val="26"/>
          <w:szCs w:val="26"/>
          <w:lang w:val="ru-RU"/>
        </w:rPr>
        <w:t>Человечность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>(2ч.)</w:t>
      </w:r>
    </w:p>
    <w:p w:rsidR="00F63F8B" w:rsidRPr="0018418B" w:rsidRDefault="00F63F8B" w:rsidP="00F63F8B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</w:t>
      </w:r>
      <w:r w:rsidRPr="0018418B">
        <w:rPr>
          <w:rStyle w:val="22"/>
          <w:sz w:val="26"/>
          <w:szCs w:val="26"/>
          <w:lang w:val="ru-RU"/>
        </w:rPr>
        <w:t xml:space="preserve">: </w:t>
      </w:r>
      <w:r>
        <w:rPr>
          <w:rStyle w:val="22"/>
          <w:sz w:val="26"/>
          <w:szCs w:val="26"/>
          <w:lang w:val="ru-RU"/>
        </w:rPr>
        <w:t>Влияние впечатлений на поведение.</w:t>
      </w:r>
      <w:r w:rsidRPr="0018418B">
        <w:rPr>
          <w:rStyle w:val="22"/>
          <w:sz w:val="26"/>
          <w:szCs w:val="26"/>
          <w:lang w:val="ru-RU"/>
        </w:rPr>
        <w:t xml:space="preserve"> </w:t>
      </w:r>
    </w:p>
    <w:p w:rsidR="00F63F8B" w:rsidRPr="00F63F8B" w:rsidRDefault="00F63F8B" w:rsidP="00F63F8B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</w:t>
      </w:r>
      <w:r w:rsidRPr="0018418B">
        <w:rPr>
          <w:rStyle w:val="22"/>
          <w:sz w:val="26"/>
          <w:szCs w:val="26"/>
          <w:lang w:val="ru-RU"/>
        </w:rPr>
        <w:t xml:space="preserve">: </w:t>
      </w:r>
      <w:r w:rsidRPr="0018418B">
        <w:rPr>
          <w:rStyle w:val="22"/>
          <w:sz w:val="26"/>
          <w:szCs w:val="26"/>
        </w:rPr>
        <w:t>Игра «</w:t>
      </w:r>
      <w:r>
        <w:rPr>
          <w:rStyle w:val="22"/>
          <w:sz w:val="26"/>
          <w:szCs w:val="26"/>
          <w:lang w:val="ru-RU"/>
        </w:rPr>
        <w:t>Третий не лишний».</w:t>
      </w:r>
    </w:p>
    <w:p w:rsidR="00125A5D" w:rsidRPr="00F63F8B" w:rsidRDefault="00125A5D" w:rsidP="0018418B">
      <w:pPr>
        <w:pStyle w:val="221"/>
        <w:widowControl w:val="0"/>
        <w:shd w:val="clear" w:color="auto" w:fill="auto"/>
        <w:spacing w:before="0" w:line="240" w:lineRule="auto"/>
        <w:jc w:val="both"/>
        <w:rPr>
          <w:b w:val="0"/>
          <w:bCs w:val="0"/>
          <w:sz w:val="26"/>
          <w:szCs w:val="26"/>
          <w:lang w:val="ru-RU"/>
        </w:rPr>
      </w:pPr>
    </w:p>
    <w:p w:rsidR="00EB33CF" w:rsidRPr="00125A5D" w:rsidRDefault="00FD5030" w:rsidP="00425288">
      <w:pPr>
        <w:pStyle w:val="221"/>
        <w:widowControl w:val="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72" w:name="__RefHeading__219_1139754908"/>
      <w:bookmarkEnd w:id="72"/>
      <w:r w:rsidRPr="00125A5D">
        <w:rPr>
          <w:rStyle w:val="22"/>
          <w:b/>
          <w:sz w:val="26"/>
          <w:szCs w:val="26"/>
          <w:lang w:val="ru-RU"/>
        </w:rPr>
        <w:t xml:space="preserve"> Язык добра</w:t>
      </w:r>
      <w:r w:rsidR="00EB33CF"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>(2</w:t>
      </w:r>
      <w:r w:rsidR="00EB33CF" w:rsidRPr="00125A5D">
        <w:rPr>
          <w:rStyle w:val="22"/>
          <w:b/>
          <w:sz w:val="26"/>
          <w:szCs w:val="26"/>
        </w:rPr>
        <w:t>ч.)</w:t>
      </w:r>
    </w:p>
    <w:p w:rsidR="0018418B" w:rsidRPr="0018418B" w:rsidRDefault="0018418B" w:rsidP="0018418B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bookmarkStart w:id="73" w:name="__RefHeading__221_1139754908"/>
      <w:bookmarkEnd w:id="73"/>
      <w:r w:rsidRPr="0018418B">
        <w:rPr>
          <w:rStyle w:val="22"/>
          <w:sz w:val="26"/>
          <w:szCs w:val="26"/>
          <w:u w:val="single"/>
          <w:lang w:val="ru-RU"/>
        </w:rPr>
        <w:t>Теория</w:t>
      </w:r>
      <w:r w:rsidRPr="0018418B">
        <w:rPr>
          <w:rStyle w:val="22"/>
          <w:sz w:val="26"/>
          <w:szCs w:val="26"/>
          <w:lang w:val="ru-RU"/>
        </w:rPr>
        <w:t xml:space="preserve">: </w:t>
      </w:r>
      <w:r w:rsidR="00EB33CF" w:rsidRPr="0018418B">
        <w:rPr>
          <w:rStyle w:val="22"/>
          <w:sz w:val="26"/>
          <w:szCs w:val="26"/>
        </w:rPr>
        <w:t>Наши поступки.</w:t>
      </w:r>
      <w:bookmarkStart w:id="74" w:name="__RefHeading__233_1139754908"/>
      <w:bookmarkEnd w:id="74"/>
      <w:r w:rsidR="00FD5030"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Защита своего мнения и принятие позиции другого человека.</w:t>
      </w:r>
      <w:bookmarkStart w:id="75" w:name="__RefHeading__235_1139754908"/>
      <w:bookmarkStart w:id="76" w:name="__RefHeading__237_1139754908"/>
      <w:bookmarkEnd w:id="75"/>
      <w:bookmarkEnd w:id="76"/>
      <w:r w:rsidR="00FD5030" w:rsidRPr="0018418B">
        <w:rPr>
          <w:rStyle w:val="22"/>
          <w:sz w:val="26"/>
          <w:szCs w:val="26"/>
          <w:lang w:val="ru-RU"/>
        </w:rPr>
        <w:t xml:space="preserve"> </w:t>
      </w:r>
    </w:p>
    <w:p w:rsidR="00125A5D" w:rsidRDefault="0018418B" w:rsidP="00237B5C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</w:t>
      </w:r>
      <w:r w:rsidRPr="0018418B">
        <w:rPr>
          <w:rStyle w:val="22"/>
          <w:sz w:val="26"/>
          <w:szCs w:val="26"/>
          <w:lang w:val="ru-RU"/>
        </w:rPr>
        <w:t xml:space="preserve">: </w:t>
      </w:r>
      <w:r w:rsidRPr="0018418B">
        <w:rPr>
          <w:rStyle w:val="22"/>
          <w:sz w:val="26"/>
          <w:szCs w:val="26"/>
        </w:rPr>
        <w:t>Игра «</w:t>
      </w:r>
      <w:bookmarkStart w:id="77" w:name="__RefHeading__229_1139754908"/>
      <w:bookmarkStart w:id="78" w:name="__RefHeading__231_1139754908"/>
      <w:bookmarkEnd w:id="77"/>
      <w:bookmarkEnd w:id="78"/>
      <w:r w:rsidR="00F63F8B">
        <w:rPr>
          <w:rStyle w:val="22"/>
          <w:sz w:val="26"/>
          <w:szCs w:val="26"/>
        </w:rPr>
        <w:t>Магазин одной покупки</w:t>
      </w:r>
      <w:r w:rsidR="00F63F8B">
        <w:rPr>
          <w:rStyle w:val="22"/>
          <w:sz w:val="26"/>
          <w:szCs w:val="26"/>
          <w:lang w:val="ru-RU"/>
        </w:rPr>
        <w:t>»</w:t>
      </w:r>
      <w:r w:rsidR="00EB33CF" w:rsidRPr="0018418B">
        <w:rPr>
          <w:rStyle w:val="22"/>
          <w:sz w:val="26"/>
          <w:szCs w:val="26"/>
        </w:rPr>
        <w:t>.</w:t>
      </w:r>
    </w:p>
    <w:p w:rsidR="00F63F8B" w:rsidRPr="00F63F8B" w:rsidRDefault="00F63F8B" w:rsidP="00237B5C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</w:p>
    <w:p w:rsidR="00F63F8B" w:rsidRPr="00125A5D" w:rsidRDefault="00F63F8B" w:rsidP="00425288">
      <w:pPr>
        <w:pStyle w:val="221"/>
        <w:widowControl w:val="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 w:rsidRPr="00125A5D">
        <w:rPr>
          <w:rStyle w:val="22"/>
          <w:b/>
          <w:sz w:val="26"/>
          <w:szCs w:val="26"/>
          <w:lang w:val="ru-RU"/>
        </w:rPr>
        <w:t xml:space="preserve">Язык добра </w:t>
      </w:r>
      <w:r w:rsidRPr="00125A5D">
        <w:rPr>
          <w:rStyle w:val="22"/>
          <w:b/>
          <w:sz w:val="26"/>
          <w:szCs w:val="26"/>
        </w:rPr>
        <w:t>(2ч.)</w:t>
      </w:r>
    </w:p>
    <w:p w:rsidR="00F63F8B" w:rsidRPr="0018418B" w:rsidRDefault="00F63F8B" w:rsidP="00F63F8B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</w:t>
      </w:r>
      <w:r w:rsidRPr="0018418B">
        <w:rPr>
          <w:rStyle w:val="22"/>
          <w:sz w:val="26"/>
          <w:szCs w:val="26"/>
          <w:lang w:val="ru-RU"/>
        </w:rPr>
        <w:t xml:space="preserve">: </w:t>
      </w:r>
      <w:r w:rsidRPr="0018418B">
        <w:rPr>
          <w:rStyle w:val="22"/>
          <w:sz w:val="26"/>
          <w:szCs w:val="26"/>
        </w:rPr>
        <w:t>Основа аргументов – эмоции или факты?</w:t>
      </w:r>
      <w:r w:rsidRPr="0018418B">
        <w:rPr>
          <w:rStyle w:val="22"/>
          <w:sz w:val="26"/>
          <w:szCs w:val="26"/>
          <w:lang w:val="ru-RU"/>
        </w:rPr>
        <w:t xml:space="preserve"> </w:t>
      </w:r>
    </w:p>
    <w:p w:rsidR="00F63F8B" w:rsidRDefault="00F63F8B" w:rsidP="00F63F8B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</w:t>
      </w:r>
      <w:r w:rsidRPr="0018418B">
        <w:rPr>
          <w:rStyle w:val="22"/>
          <w:sz w:val="26"/>
          <w:szCs w:val="26"/>
          <w:lang w:val="ru-RU"/>
        </w:rPr>
        <w:t xml:space="preserve">: </w:t>
      </w:r>
      <w:r>
        <w:rPr>
          <w:rStyle w:val="22"/>
          <w:sz w:val="26"/>
          <w:szCs w:val="26"/>
          <w:lang w:val="ru-RU"/>
        </w:rPr>
        <w:t>Сочинение-эссе «Послание всему миру»</w:t>
      </w:r>
      <w:r w:rsidRPr="0018418B">
        <w:rPr>
          <w:rStyle w:val="22"/>
          <w:sz w:val="26"/>
          <w:szCs w:val="26"/>
        </w:rPr>
        <w:t>.</w:t>
      </w:r>
    </w:p>
    <w:p w:rsidR="00125A5D" w:rsidRDefault="00125A5D" w:rsidP="00FD5030">
      <w:pPr>
        <w:jc w:val="both"/>
        <w:rPr>
          <w:sz w:val="28"/>
          <w:szCs w:val="28"/>
        </w:rPr>
      </w:pPr>
    </w:p>
    <w:p w:rsidR="004908E1" w:rsidRPr="00F91490" w:rsidRDefault="004908E1" w:rsidP="004908E1">
      <w:pPr>
        <w:spacing w:before="100" w:beforeAutospacing="1" w:after="100" w:afterAutospacing="1"/>
        <w:jc w:val="both"/>
        <w:rPr>
          <w:b/>
          <w:bCs/>
          <w:sz w:val="26"/>
          <w:szCs w:val="26"/>
        </w:rPr>
      </w:pPr>
      <w:r w:rsidRPr="00F91490">
        <w:rPr>
          <w:b/>
          <w:bCs/>
          <w:sz w:val="26"/>
          <w:szCs w:val="26"/>
        </w:rPr>
        <w:t xml:space="preserve">         Педагогический контроль</w:t>
      </w:r>
    </w:p>
    <w:p w:rsidR="004908E1" w:rsidRPr="00F91490" w:rsidRDefault="004908E1" w:rsidP="004908E1">
      <w:pPr>
        <w:ind w:firstLine="709"/>
        <w:jc w:val="both"/>
        <w:rPr>
          <w:sz w:val="26"/>
          <w:szCs w:val="26"/>
        </w:rPr>
      </w:pPr>
      <w:r w:rsidRPr="00F91490">
        <w:rPr>
          <w:sz w:val="26"/>
          <w:szCs w:val="26"/>
        </w:rPr>
        <w:t>В программе используются формы подведения итогов, которые при минимальной затрате времени на контроль и при достаточно простых формах подхода, дают максимальный результат. Кроме того</w:t>
      </w:r>
      <w:r>
        <w:rPr>
          <w:sz w:val="26"/>
          <w:szCs w:val="26"/>
        </w:rPr>
        <w:t>,</w:t>
      </w:r>
      <w:r w:rsidRPr="00F91490">
        <w:rPr>
          <w:sz w:val="26"/>
          <w:szCs w:val="26"/>
        </w:rPr>
        <w:t xml:space="preserve"> педагог имеет возможность с наибольшей точностью определить как уровень приобретённых знаний, навыков, умений, изменений в социальном развитии, так и определить перспективу развития и конечный итоговый результат каждого конкретного обучающегося и программы в целом.</w:t>
      </w:r>
    </w:p>
    <w:p w:rsidR="004908E1" w:rsidRPr="00F91490" w:rsidRDefault="004908E1" w:rsidP="004908E1">
      <w:pPr>
        <w:ind w:firstLine="709"/>
        <w:jc w:val="both"/>
        <w:rPr>
          <w:sz w:val="26"/>
          <w:szCs w:val="26"/>
        </w:rPr>
      </w:pPr>
      <w:r w:rsidRPr="00F91490">
        <w:rPr>
          <w:sz w:val="26"/>
          <w:szCs w:val="26"/>
        </w:rPr>
        <w:t>На первоначальном этапе используются такие формы подведения итогов как информирование, собеседование, пробные занятия, анкетирование, мониторинг уровня социального развития, вводный и итоговый контроль. Собеседование, пробные занятия и анкетирование позволяют получить представление о предпочтениях, интересах, мотивах самого обучающегося.  Вводный контроль (мониторинг) позволя</w:t>
      </w:r>
      <w:r>
        <w:rPr>
          <w:sz w:val="26"/>
          <w:szCs w:val="26"/>
        </w:rPr>
        <w:t>ет увидеть уровень притязаний уча</w:t>
      </w:r>
      <w:r w:rsidRPr="00F91490">
        <w:rPr>
          <w:sz w:val="26"/>
          <w:szCs w:val="26"/>
        </w:rPr>
        <w:t>щегося, в том числе по уровню социального развития, позволяет понять мотив или причинно-следственную структуру (анкетирование). Метод наблюдения позволяет выявить творческую активность, а на конечных этапах – собственные достижения и продвижения в развитии.</w:t>
      </w:r>
    </w:p>
    <w:p w:rsidR="004908E1" w:rsidRPr="00F91490" w:rsidRDefault="004908E1" w:rsidP="004908E1">
      <w:pPr>
        <w:ind w:firstLine="709"/>
        <w:jc w:val="both"/>
        <w:rPr>
          <w:sz w:val="26"/>
          <w:szCs w:val="26"/>
        </w:rPr>
      </w:pPr>
      <w:r w:rsidRPr="00F91490">
        <w:rPr>
          <w:sz w:val="26"/>
          <w:szCs w:val="26"/>
        </w:rPr>
        <w:t>В программе используются следующие формы определения результативности:</w:t>
      </w:r>
    </w:p>
    <w:p w:rsidR="004908E1" w:rsidRPr="00F91490" w:rsidRDefault="004908E1" w:rsidP="004908E1">
      <w:pPr>
        <w:jc w:val="both"/>
        <w:rPr>
          <w:sz w:val="26"/>
          <w:szCs w:val="26"/>
        </w:rPr>
      </w:pPr>
      <w:r w:rsidRPr="00F91490">
        <w:rPr>
          <w:sz w:val="26"/>
          <w:szCs w:val="26"/>
        </w:rPr>
        <w:t>-анкетирование;</w:t>
      </w:r>
    </w:p>
    <w:p w:rsidR="004908E1" w:rsidRPr="00F91490" w:rsidRDefault="004908E1" w:rsidP="004908E1">
      <w:pPr>
        <w:jc w:val="both"/>
        <w:rPr>
          <w:sz w:val="26"/>
          <w:szCs w:val="26"/>
        </w:rPr>
      </w:pPr>
      <w:r w:rsidRPr="00F91490">
        <w:rPr>
          <w:sz w:val="26"/>
          <w:szCs w:val="26"/>
        </w:rPr>
        <w:t>-мастер-классы и специализация.</w:t>
      </w:r>
    </w:p>
    <w:p w:rsidR="004908E1" w:rsidRPr="00F91490" w:rsidRDefault="004908E1" w:rsidP="004908E1">
      <w:pPr>
        <w:ind w:firstLine="709"/>
        <w:jc w:val="both"/>
        <w:rPr>
          <w:sz w:val="26"/>
          <w:szCs w:val="26"/>
        </w:rPr>
      </w:pPr>
      <w:r w:rsidRPr="00F91490">
        <w:rPr>
          <w:sz w:val="26"/>
          <w:szCs w:val="26"/>
        </w:rPr>
        <w:t>Формы проверки эффективности реализации программы:</w:t>
      </w:r>
    </w:p>
    <w:p w:rsidR="004908E1" w:rsidRPr="00F91490" w:rsidRDefault="004908E1" w:rsidP="004908E1">
      <w:pPr>
        <w:tabs>
          <w:tab w:val="left" w:pos="0"/>
        </w:tabs>
        <w:jc w:val="both"/>
        <w:rPr>
          <w:sz w:val="26"/>
          <w:szCs w:val="26"/>
        </w:rPr>
      </w:pPr>
      <w:r w:rsidRPr="00F91490">
        <w:rPr>
          <w:sz w:val="26"/>
          <w:szCs w:val="26"/>
        </w:rPr>
        <w:t>-полнота реализации Программы;</w:t>
      </w:r>
    </w:p>
    <w:p w:rsidR="004908E1" w:rsidRPr="00F91490" w:rsidRDefault="004908E1" w:rsidP="004908E1">
      <w:pPr>
        <w:tabs>
          <w:tab w:val="left" w:pos="0"/>
        </w:tabs>
        <w:jc w:val="both"/>
        <w:rPr>
          <w:sz w:val="26"/>
          <w:szCs w:val="26"/>
        </w:rPr>
      </w:pPr>
      <w:r w:rsidRPr="00F91490">
        <w:rPr>
          <w:sz w:val="26"/>
          <w:szCs w:val="26"/>
        </w:rPr>
        <w:t xml:space="preserve">-количественный состав </w:t>
      </w:r>
      <w:r>
        <w:rPr>
          <w:sz w:val="26"/>
          <w:szCs w:val="26"/>
        </w:rPr>
        <w:t>участников программы (основной).</w:t>
      </w:r>
    </w:p>
    <w:p w:rsidR="004908E1" w:rsidRPr="00F91490" w:rsidRDefault="004908E1" w:rsidP="004908E1">
      <w:pPr>
        <w:tabs>
          <w:tab w:val="left" w:pos="0"/>
        </w:tabs>
        <w:jc w:val="both"/>
        <w:rPr>
          <w:sz w:val="26"/>
          <w:szCs w:val="26"/>
        </w:rPr>
      </w:pPr>
      <w:r w:rsidRPr="00F91490">
        <w:rPr>
          <w:sz w:val="26"/>
          <w:szCs w:val="26"/>
        </w:rPr>
        <w:tab/>
        <w:t xml:space="preserve"> В процессе реализации программы используются:</w:t>
      </w:r>
    </w:p>
    <w:p w:rsidR="004908E1" w:rsidRPr="00F91490" w:rsidRDefault="004908E1" w:rsidP="004908E1">
      <w:pPr>
        <w:tabs>
          <w:tab w:val="left" w:pos="0"/>
        </w:tabs>
        <w:jc w:val="both"/>
        <w:rPr>
          <w:sz w:val="26"/>
          <w:szCs w:val="26"/>
        </w:rPr>
      </w:pPr>
      <w:r w:rsidRPr="00F91490">
        <w:rPr>
          <w:bCs/>
          <w:iCs/>
          <w:sz w:val="26"/>
          <w:szCs w:val="26"/>
        </w:rPr>
        <w:t>1.</w:t>
      </w:r>
      <w:r w:rsidRPr="00F91490">
        <w:rPr>
          <w:bCs/>
          <w:i/>
          <w:iCs/>
          <w:sz w:val="26"/>
          <w:szCs w:val="26"/>
        </w:rPr>
        <w:t>предварительный контроль</w:t>
      </w:r>
      <w:r w:rsidRPr="00F91490">
        <w:rPr>
          <w:bCs/>
          <w:iCs/>
          <w:sz w:val="26"/>
          <w:szCs w:val="26"/>
        </w:rPr>
        <w:t>, который</w:t>
      </w:r>
      <w:r w:rsidRPr="00F91490">
        <w:rPr>
          <w:b/>
          <w:bCs/>
          <w:i/>
          <w:iCs/>
          <w:sz w:val="26"/>
          <w:szCs w:val="26"/>
        </w:rPr>
        <w:t xml:space="preserve"> </w:t>
      </w:r>
      <w:r w:rsidRPr="00F91490">
        <w:rPr>
          <w:sz w:val="26"/>
          <w:szCs w:val="26"/>
        </w:rPr>
        <w:t xml:space="preserve">осуществляется в начале учебного года, для оценки </w:t>
      </w:r>
      <w:r>
        <w:rPr>
          <w:sz w:val="26"/>
          <w:szCs w:val="26"/>
        </w:rPr>
        <w:t>уровня развития общей</w:t>
      </w:r>
      <w:r w:rsidRPr="00F91490">
        <w:rPr>
          <w:sz w:val="26"/>
          <w:szCs w:val="26"/>
        </w:rPr>
        <w:t xml:space="preserve"> подготовленности учащихся, осуществляется педагогом в форме тестирования. </w:t>
      </w:r>
    </w:p>
    <w:p w:rsidR="004908E1" w:rsidRPr="00F91490" w:rsidRDefault="004908E1" w:rsidP="004908E1">
      <w:pPr>
        <w:tabs>
          <w:tab w:val="left" w:pos="0"/>
        </w:tabs>
        <w:jc w:val="both"/>
        <w:rPr>
          <w:sz w:val="26"/>
          <w:szCs w:val="26"/>
        </w:rPr>
      </w:pPr>
      <w:r w:rsidRPr="00F91490">
        <w:rPr>
          <w:bCs/>
          <w:iCs/>
          <w:sz w:val="26"/>
          <w:szCs w:val="26"/>
        </w:rPr>
        <w:lastRenderedPageBreak/>
        <w:t>2.</w:t>
      </w:r>
      <w:r w:rsidRPr="00F91490">
        <w:rPr>
          <w:bCs/>
          <w:i/>
          <w:iCs/>
          <w:sz w:val="26"/>
          <w:szCs w:val="26"/>
        </w:rPr>
        <w:t>промежуточный контроль</w:t>
      </w:r>
      <w:r w:rsidRPr="00F91490">
        <w:rPr>
          <w:bCs/>
          <w:iCs/>
          <w:sz w:val="26"/>
          <w:szCs w:val="26"/>
        </w:rPr>
        <w:t xml:space="preserve">, который </w:t>
      </w:r>
      <w:r w:rsidRPr="00F91490">
        <w:rPr>
          <w:sz w:val="26"/>
          <w:szCs w:val="26"/>
        </w:rPr>
        <w:t>осуществляется в середине учебного года для оценки приобретенных навыков, освоения умений и тактик индивидуального действия.</w:t>
      </w:r>
    </w:p>
    <w:p w:rsidR="004908E1" w:rsidRDefault="004908E1" w:rsidP="004908E1">
      <w:pPr>
        <w:spacing w:after="100" w:afterAutospacing="1"/>
        <w:jc w:val="both"/>
        <w:rPr>
          <w:sz w:val="26"/>
          <w:szCs w:val="26"/>
        </w:rPr>
      </w:pPr>
      <w:r w:rsidRPr="00F91490">
        <w:rPr>
          <w:bCs/>
          <w:sz w:val="26"/>
          <w:szCs w:val="26"/>
        </w:rPr>
        <w:t>3.</w:t>
      </w:r>
      <w:r w:rsidRPr="00F91490">
        <w:rPr>
          <w:bCs/>
          <w:i/>
          <w:iCs/>
          <w:sz w:val="26"/>
          <w:szCs w:val="26"/>
        </w:rPr>
        <w:t>итоговый контроль</w:t>
      </w:r>
      <w:r w:rsidRPr="00F91490">
        <w:rPr>
          <w:b/>
          <w:bCs/>
          <w:i/>
          <w:iCs/>
          <w:sz w:val="26"/>
          <w:szCs w:val="26"/>
        </w:rPr>
        <w:t xml:space="preserve"> </w:t>
      </w:r>
      <w:r w:rsidRPr="00F91490">
        <w:rPr>
          <w:sz w:val="26"/>
          <w:szCs w:val="26"/>
        </w:rPr>
        <w:t>учащихся, который осуществляется в конце учебного года и заключается в выполнении контрольных нормативов. По результатам сданных нормативов обучающиеся либо переводятся на следующий уровень подготовки, либо остаются повторно на том же уровне для дополнительного прохождения этапа. Окончательное решение о переводе учащегося на следующий этап обучения</w:t>
      </w:r>
      <w:r>
        <w:rPr>
          <w:sz w:val="26"/>
          <w:szCs w:val="26"/>
        </w:rPr>
        <w:t xml:space="preserve"> принимает педагогический совет.</w:t>
      </w:r>
    </w:p>
    <w:p w:rsidR="004908E1" w:rsidRDefault="004908E1" w:rsidP="004908E1">
      <w:pPr>
        <w:spacing w:after="100" w:afterAutospacing="1"/>
        <w:jc w:val="both"/>
        <w:rPr>
          <w:sz w:val="26"/>
          <w:szCs w:val="26"/>
        </w:rPr>
      </w:pPr>
    </w:p>
    <w:p w:rsidR="004908E1" w:rsidRDefault="004908E1" w:rsidP="004908E1">
      <w:pPr>
        <w:spacing w:after="100" w:afterAutospacing="1"/>
        <w:jc w:val="both"/>
        <w:rPr>
          <w:sz w:val="26"/>
          <w:szCs w:val="26"/>
        </w:rPr>
      </w:pPr>
    </w:p>
    <w:p w:rsidR="004908E1" w:rsidRDefault="004908E1" w:rsidP="004908E1">
      <w:pPr>
        <w:spacing w:after="100" w:afterAutospacing="1"/>
        <w:jc w:val="both"/>
        <w:rPr>
          <w:sz w:val="26"/>
          <w:szCs w:val="26"/>
        </w:rPr>
      </w:pPr>
    </w:p>
    <w:p w:rsidR="004908E1" w:rsidRDefault="004908E1" w:rsidP="004908E1">
      <w:pPr>
        <w:spacing w:after="100" w:afterAutospacing="1"/>
        <w:jc w:val="both"/>
        <w:rPr>
          <w:sz w:val="26"/>
          <w:szCs w:val="26"/>
        </w:rPr>
      </w:pPr>
    </w:p>
    <w:p w:rsidR="00237B5C" w:rsidRDefault="00237B5C" w:rsidP="004908E1">
      <w:pPr>
        <w:spacing w:after="100" w:afterAutospacing="1"/>
        <w:jc w:val="both"/>
        <w:rPr>
          <w:sz w:val="26"/>
          <w:szCs w:val="26"/>
        </w:rPr>
      </w:pPr>
    </w:p>
    <w:p w:rsidR="00237B5C" w:rsidRDefault="00237B5C" w:rsidP="004908E1">
      <w:pPr>
        <w:spacing w:after="100" w:afterAutospacing="1"/>
        <w:jc w:val="both"/>
        <w:rPr>
          <w:sz w:val="26"/>
          <w:szCs w:val="26"/>
        </w:rPr>
      </w:pPr>
    </w:p>
    <w:p w:rsidR="00237B5C" w:rsidRDefault="00237B5C" w:rsidP="004908E1">
      <w:pPr>
        <w:spacing w:after="100" w:afterAutospacing="1"/>
        <w:jc w:val="both"/>
        <w:rPr>
          <w:sz w:val="26"/>
          <w:szCs w:val="26"/>
        </w:rPr>
      </w:pPr>
    </w:p>
    <w:p w:rsidR="00237B5C" w:rsidRDefault="00237B5C" w:rsidP="004908E1">
      <w:pPr>
        <w:spacing w:after="100" w:afterAutospacing="1"/>
        <w:jc w:val="both"/>
        <w:rPr>
          <w:sz w:val="26"/>
          <w:szCs w:val="26"/>
        </w:rPr>
      </w:pPr>
    </w:p>
    <w:p w:rsidR="00237B5C" w:rsidRDefault="00237B5C" w:rsidP="004908E1">
      <w:pPr>
        <w:spacing w:after="100" w:afterAutospacing="1"/>
        <w:jc w:val="both"/>
        <w:rPr>
          <w:sz w:val="26"/>
          <w:szCs w:val="26"/>
        </w:rPr>
      </w:pPr>
    </w:p>
    <w:p w:rsidR="00237B5C" w:rsidRDefault="00237B5C" w:rsidP="004908E1">
      <w:pPr>
        <w:spacing w:after="100" w:afterAutospacing="1"/>
        <w:jc w:val="both"/>
        <w:rPr>
          <w:sz w:val="26"/>
          <w:szCs w:val="26"/>
        </w:rPr>
      </w:pPr>
    </w:p>
    <w:p w:rsidR="00F63F8B" w:rsidRDefault="00F63F8B" w:rsidP="004908E1">
      <w:pPr>
        <w:spacing w:after="100" w:afterAutospacing="1"/>
        <w:jc w:val="both"/>
        <w:rPr>
          <w:sz w:val="26"/>
          <w:szCs w:val="26"/>
        </w:rPr>
      </w:pPr>
    </w:p>
    <w:p w:rsidR="00F63F8B" w:rsidRDefault="00F63F8B" w:rsidP="004908E1">
      <w:pPr>
        <w:spacing w:after="100" w:afterAutospacing="1"/>
        <w:jc w:val="both"/>
        <w:rPr>
          <w:sz w:val="26"/>
          <w:szCs w:val="26"/>
        </w:rPr>
      </w:pPr>
    </w:p>
    <w:p w:rsidR="00F63F8B" w:rsidRDefault="00F63F8B" w:rsidP="004908E1">
      <w:pPr>
        <w:spacing w:after="100" w:afterAutospacing="1"/>
        <w:jc w:val="both"/>
        <w:rPr>
          <w:sz w:val="26"/>
          <w:szCs w:val="26"/>
        </w:rPr>
      </w:pPr>
    </w:p>
    <w:p w:rsidR="00F63F8B" w:rsidRDefault="00F63F8B" w:rsidP="004908E1">
      <w:pPr>
        <w:spacing w:after="100" w:afterAutospacing="1"/>
        <w:jc w:val="both"/>
        <w:rPr>
          <w:sz w:val="26"/>
          <w:szCs w:val="26"/>
        </w:rPr>
      </w:pPr>
    </w:p>
    <w:p w:rsidR="00F63F8B" w:rsidRDefault="00F63F8B" w:rsidP="004908E1">
      <w:pPr>
        <w:spacing w:after="100" w:afterAutospacing="1"/>
        <w:jc w:val="both"/>
        <w:rPr>
          <w:sz w:val="26"/>
          <w:szCs w:val="26"/>
        </w:rPr>
      </w:pPr>
    </w:p>
    <w:p w:rsidR="00F63F8B" w:rsidRDefault="00F63F8B" w:rsidP="004908E1">
      <w:pPr>
        <w:spacing w:after="100" w:afterAutospacing="1"/>
        <w:jc w:val="both"/>
        <w:rPr>
          <w:sz w:val="26"/>
          <w:szCs w:val="26"/>
        </w:rPr>
      </w:pPr>
    </w:p>
    <w:p w:rsidR="00F63F8B" w:rsidRDefault="00F63F8B" w:rsidP="004908E1">
      <w:pPr>
        <w:spacing w:after="100" w:afterAutospacing="1"/>
        <w:jc w:val="both"/>
        <w:rPr>
          <w:sz w:val="26"/>
          <w:szCs w:val="26"/>
        </w:rPr>
      </w:pPr>
    </w:p>
    <w:p w:rsidR="00F63F8B" w:rsidRDefault="00F63F8B" w:rsidP="004908E1">
      <w:pPr>
        <w:spacing w:after="100" w:afterAutospacing="1"/>
        <w:jc w:val="both"/>
        <w:rPr>
          <w:sz w:val="26"/>
          <w:szCs w:val="26"/>
        </w:rPr>
      </w:pPr>
    </w:p>
    <w:p w:rsidR="00F63F8B" w:rsidRDefault="00F63F8B" w:rsidP="004908E1">
      <w:pPr>
        <w:spacing w:after="100" w:afterAutospacing="1"/>
        <w:jc w:val="both"/>
        <w:rPr>
          <w:sz w:val="26"/>
          <w:szCs w:val="26"/>
        </w:rPr>
      </w:pPr>
    </w:p>
    <w:p w:rsidR="00237B5C" w:rsidRDefault="00237B5C" w:rsidP="004908E1">
      <w:pPr>
        <w:spacing w:after="100" w:afterAutospacing="1"/>
        <w:jc w:val="both"/>
        <w:rPr>
          <w:sz w:val="26"/>
          <w:szCs w:val="26"/>
        </w:rPr>
      </w:pPr>
    </w:p>
    <w:p w:rsidR="004908E1" w:rsidRDefault="004908E1" w:rsidP="004908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ЛИТЕРАТУРА </w:t>
      </w:r>
    </w:p>
    <w:p w:rsidR="004908E1" w:rsidRDefault="004908E1" w:rsidP="004908E1">
      <w:pPr>
        <w:jc w:val="center"/>
        <w:rPr>
          <w:b/>
          <w:sz w:val="28"/>
          <w:szCs w:val="28"/>
        </w:rPr>
      </w:pPr>
    </w:p>
    <w:p w:rsidR="004908E1" w:rsidRPr="00125A5D" w:rsidRDefault="004908E1" w:rsidP="004908E1">
      <w:pPr>
        <w:pStyle w:val="ab"/>
        <w:spacing w:before="0" w:after="0" w:line="276" w:lineRule="auto"/>
        <w:jc w:val="both"/>
        <w:rPr>
          <w:bCs/>
          <w:color w:val="000000"/>
          <w:sz w:val="26"/>
          <w:szCs w:val="26"/>
        </w:rPr>
      </w:pPr>
      <w:r w:rsidRPr="00125A5D">
        <w:rPr>
          <w:bCs/>
          <w:color w:val="000000"/>
          <w:sz w:val="26"/>
          <w:szCs w:val="26"/>
        </w:rPr>
        <w:t xml:space="preserve">1. Авдеева Н.Н., </w:t>
      </w:r>
      <w:proofErr w:type="spellStart"/>
      <w:r w:rsidRPr="00125A5D">
        <w:rPr>
          <w:bCs/>
          <w:color w:val="000000"/>
          <w:sz w:val="26"/>
          <w:szCs w:val="26"/>
        </w:rPr>
        <w:t>Силвестру</w:t>
      </w:r>
      <w:proofErr w:type="spellEnd"/>
      <w:r w:rsidRPr="00125A5D">
        <w:rPr>
          <w:bCs/>
          <w:color w:val="000000"/>
          <w:sz w:val="26"/>
          <w:szCs w:val="26"/>
        </w:rPr>
        <w:t xml:space="preserve"> А.И., Смирнова Е.О.</w:t>
      </w:r>
      <w:r w:rsidRPr="00125A5D">
        <w:rPr>
          <w:rStyle w:val="apple-converted-space"/>
          <w:color w:val="000000"/>
          <w:sz w:val="26"/>
          <w:szCs w:val="26"/>
        </w:rPr>
        <w:t> </w:t>
      </w:r>
      <w:r w:rsidRPr="00125A5D">
        <w:rPr>
          <w:color w:val="000000"/>
          <w:sz w:val="26"/>
          <w:szCs w:val="26"/>
        </w:rPr>
        <w:t>Развитие представлений о самом себе у ребенка от рождения до 7 лет // Воспитание, обучение и   психологическое развитие. - М., 2011 г.</w:t>
      </w:r>
    </w:p>
    <w:p w:rsidR="004908E1" w:rsidRPr="00125A5D" w:rsidRDefault="004908E1" w:rsidP="004908E1">
      <w:pPr>
        <w:pStyle w:val="ab"/>
        <w:spacing w:before="0" w:after="0" w:line="276" w:lineRule="auto"/>
        <w:jc w:val="both"/>
        <w:rPr>
          <w:bCs/>
          <w:color w:val="000000"/>
          <w:sz w:val="26"/>
          <w:szCs w:val="26"/>
        </w:rPr>
      </w:pPr>
      <w:r w:rsidRPr="00125A5D">
        <w:rPr>
          <w:bCs/>
          <w:color w:val="000000"/>
          <w:sz w:val="26"/>
          <w:szCs w:val="26"/>
        </w:rPr>
        <w:t xml:space="preserve">2. </w:t>
      </w:r>
      <w:proofErr w:type="spellStart"/>
      <w:r w:rsidRPr="00125A5D">
        <w:rPr>
          <w:bCs/>
          <w:color w:val="000000"/>
          <w:sz w:val="26"/>
          <w:szCs w:val="26"/>
        </w:rPr>
        <w:t>Галигузова</w:t>
      </w:r>
      <w:proofErr w:type="spellEnd"/>
      <w:r w:rsidRPr="00125A5D">
        <w:rPr>
          <w:bCs/>
          <w:color w:val="000000"/>
          <w:sz w:val="26"/>
          <w:szCs w:val="26"/>
        </w:rPr>
        <w:t xml:space="preserve"> Л.И.</w:t>
      </w:r>
      <w:r w:rsidRPr="00125A5D">
        <w:rPr>
          <w:rStyle w:val="apple-converted-space"/>
          <w:color w:val="000000"/>
          <w:sz w:val="26"/>
          <w:szCs w:val="26"/>
        </w:rPr>
        <w:t> </w:t>
      </w:r>
      <w:r w:rsidRPr="00125A5D">
        <w:rPr>
          <w:color w:val="000000"/>
          <w:sz w:val="26"/>
          <w:szCs w:val="26"/>
        </w:rPr>
        <w:t>Психологический анализ феномена детской  застенчивости // Вопросы психологии. – 2010 г. - №5.</w:t>
      </w:r>
    </w:p>
    <w:p w:rsidR="004908E1" w:rsidRPr="00125A5D" w:rsidRDefault="004908E1" w:rsidP="004908E1">
      <w:pPr>
        <w:pStyle w:val="ab"/>
        <w:spacing w:before="0" w:after="0" w:line="276" w:lineRule="auto"/>
        <w:jc w:val="both"/>
        <w:rPr>
          <w:bCs/>
          <w:color w:val="000000"/>
          <w:sz w:val="26"/>
          <w:szCs w:val="26"/>
        </w:rPr>
      </w:pPr>
      <w:r w:rsidRPr="00125A5D">
        <w:rPr>
          <w:bCs/>
          <w:color w:val="000000"/>
          <w:sz w:val="26"/>
          <w:szCs w:val="26"/>
        </w:rPr>
        <w:t xml:space="preserve">3. </w:t>
      </w:r>
      <w:proofErr w:type="spellStart"/>
      <w:r w:rsidRPr="00125A5D">
        <w:rPr>
          <w:bCs/>
          <w:color w:val="000000"/>
          <w:sz w:val="26"/>
          <w:szCs w:val="26"/>
        </w:rPr>
        <w:t>Ганошенко</w:t>
      </w:r>
      <w:proofErr w:type="spellEnd"/>
      <w:r w:rsidRPr="00125A5D">
        <w:rPr>
          <w:bCs/>
          <w:color w:val="000000"/>
          <w:sz w:val="26"/>
          <w:szCs w:val="26"/>
        </w:rPr>
        <w:t xml:space="preserve"> Н.И., Ермолова Т.В., Мещерякова С.Ю.</w:t>
      </w:r>
      <w:r w:rsidRPr="00125A5D">
        <w:rPr>
          <w:rStyle w:val="apple-converted-space"/>
          <w:bCs/>
          <w:color w:val="000000"/>
          <w:sz w:val="26"/>
          <w:szCs w:val="26"/>
        </w:rPr>
        <w:t> </w:t>
      </w:r>
      <w:r w:rsidRPr="00125A5D">
        <w:rPr>
          <w:color w:val="000000"/>
          <w:sz w:val="26"/>
          <w:szCs w:val="26"/>
        </w:rPr>
        <w:t>Особенности личностного развития школьников в предкризисной фазе и на этапе кризиса семи лет // Вопросы психологии. – 2012 г. - №1.</w:t>
      </w:r>
    </w:p>
    <w:p w:rsidR="004908E1" w:rsidRPr="00125A5D" w:rsidRDefault="004908E1" w:rsidP="004908E1">
      <w:pPr>
        <w:pStyle w:val="ab"/>
        <w:spacing w:before="0" w:after="0" w:line="276" w:lineRule="auto"/>
        <w:jc w:val="both"/>
        <w:rPr>
          <w:bCs/>
          <w:color w:val="000000"/>
          <w:sz w:val="26"/>
          <w:szCs w:val="26"/>
        </w:rPr>
      </w:pPr>
      <w:r w:rsidRPr="00125A5D">
        <w:rPr>
          <w:bCs/>
          <w:color w:val="000000"/>
          <w:sz w:val="26"/>
          <w:szCs w:val="26"/>
        </w:rPr>
        <w:t>4. Мухина В.С.</w:t>
      </w:r>
      <w:r w:rsidRPr="00125A5D">
        <w:rPr>
          <w:rStyle w:val="apple-converted-space"/>
          <w:color w:val="000000"/>
          <w:sz w:val="26"/>
          <w:szCs w:val="26"/>
        </w:rPr>
        <w:t> </w:t>
      </w:r>
      <w:r w:rsidRPr="00125A5D">
        <w:rPr>
          <w:color w:val="000000"/>
          <w:sz w:val="26"/>
          <w:szCs w:val="26"/>
        </w:rPr>
        <w:t>Психология школьника. - М., 2009 г.</w:t>
      </w:r>
    </w:p>
    <w:p w:rsidR="004908E1" w:rsidRPr="00125A5D" w:rsidRDefault="004908E1" w:rsidP="004908E1">
      <w:pPr>
        <w:pStyle w:val="ab"/>
        <w:spacing w:before="0" w:after="0" w:line="276" w:lineRule="auto"/>
        <w:jc w:val="both"/>
        <w:rPr>
          <w:bCs/>
          <w:color w:val="000000"/>
          <w:sz w:val="26"/>
          <w:szCs w:val="26"/>
        </w:rPr>
      </w:pPr>
      <w:r w:rsidRPr="00125A5D">
        <w:rPr>
          <w:bCs/>
          <w:color w:val="000000"/>
          <w:sz w:val="26"/>
          <w:szCs w:val="26"/>
        </w:rPr>
        <w:t>5. Общение детей в школе и семье</w:t>
      </w:r>
      <w:r w:rsidRPr="00125A5D">
        <w:rPr>
          <w:rStyle w:val="apple-converted-space"/>
          <w:color w:val="000000"/>
          <w:sz w:val="26"/>
          <w:szCs w:val="26"/>
        </w:rPr>
        <w:t> </w:t>
      </w:r>
      <w:r w:rsidRPr="00125A5D">
        <w:rPr>
          <w:color w:val="000000"/>
          <w:sz w:val="26"/>
          <w:szCs w:val="26"/>
        </w:rPr>
        <w:t>/ Под. ред. Т.А. Репиной, Р.Б.  - М., 2011 г.</w:t>
      </w:r>
    </w:p>
    <w:p w:rsidR="004908E1" w:rsidRPr="00125A5D" w:rsidRDefault="004908E1" w:rsidP="004908E1">
      <w:pPr>
        <w:pStyle w:val="ab"/>
        <w:spacing w:before="0" w:after="0" w:line="276" w:lineRule="auto"/>
        <w:jc w:val="both"/>
        <w:rPr>
          <w:bCs/>
          <w:color w:val="000000"/>
          <w:sz w:val="26"/>
          <w:szCs w:val="26"/>
        </w:rPr>
      </w:pPr>
      <w:r w:rsidRPr="00125A5D">
        <w:rPr>
          <w:bCs/>
          <w:color w:val="000000"/>
          <w:sz w:val="26"/>
          <w:szCs w:val="26"/>
        </w:rPr>
        <w:t>6. Развитие образа себя, образа сверстника и взаимоотношений детей в       процессе общения</w:t>
      </w:r>
      <w:r w:rsidRPr="00125A5D">
        <w:rPr>
          <w:color w:val="000000"/>
          <w:sz w:val="26"/>
          <w:szCs w:val="26"/>
        </w:rPr>
        <w:t>// Развитие общения школьников со сверстниками. -    М.: Педагогика, 2010 г.</w:t>
      </w:r>
    </w:p>
    <w:p w:rsidR="004908E1" w:rsidRPr="00125A5D" w:rsidRDefault="004908E1" w:rsidP="004908E1">
      <w:pPr>
        <w:pStyle w:val="ab"/>
        <w:spacing w:before="0" w:after="0" w:line="276" w:lineRule="auto"/>
        <w:jc w:val="both"/>
        <w:rPr>
          <w:bCs/>
          <w:color w:val="000000"/>
          <w:sz w:val="26"/>
          <w:szCs w:val="26"/>
        </w:rPr>
      </w:pPr>
      <w:r w:rsidRPr="00125A5D">
        <w:rPr>
          <w:bCs/>
          <w:color w:val="000000"/>
          <w:sz w:val="26"/>
          <w:szCs w:val="26"/>
        </w:rPr>
        <w:t xml:space="preserve">7. </w:t>
      </w:r>
      <w:proofErr w:type="spellStart"/>
      <w:r w:rsidRPr="00125A5D">
        <w:rPr>
          <w:bCs/>
          <w:color w:val="000000"/>
          <w:sz w:val="26"/>
          <w:szCs w:val="26"/>
        </w:rPr>
        <w:t>Рояк</w:t>
      </w:r>
      <w:proofErr w:type="spellEnd"/>
      <w:r w:rsidRPr="00125A5D">
        <w:rPr>
          <w:bCs/>
          <w:color w:val="000000"/>
          <w:sz w:val="26"/>
          <w:szCs w:val="26"/>
        </w:rPr>
        <w:t xml:space="preserve"> А.А.</w:t>
      </w:r>
      <w:r w:rsidRPr="00125A5D">
        <w:rPr>
          <w:rStyle w:val="apple-converted-space"/>
          <w:color w:val="000000"/>
          <w:sz w:val="26"/>
          <w:szCs w:val="26"/>
        </w:rPr>
        <w:t> </w:t>
      </w:r>
      <w:r w:rsidRPr="00125A5D">
        <w:rPr>
          <w:color w:val="000000"/>
          <w:sz w:val="26"/>
          <w:szCs w:val="26"/>
        </w:rPr>
        <w:t>Психологический конфликт и особенности индивидуального    развития личности ребенка. -М.: Педагогика, 2012 г.</w:t>
      </w:r>
    </w:p>
    <w:p w:rsidR="004908E1" w:rsidRPr="00125A5D" w:rsidRDefault="004908E1" w:rsidP="004908E1">
      <w:pPr>
        <w:pStyle w:val="ab"/>
        <w:spacing w:before="0" w:after="0" w:line="276" w:lineRule="auto"/>
        <w:jc w:val="both"/>
        <w:rPr>
          <w:bCs/>
          <w:color w:val="000000"/>
          <w:sz w:val="26"/>
          <w:szCs w:val="26"/>
        </w:rPr>
      </w:pPr>
      <w:r w:rsidRPr="00125A5D">
        <w:rPr>
          <w:bCs/>
          <w:color w:val="000000"/>
          <w:sz w:val="26"/>
          <w:szCs w:val="26"/>
        </w:rPr>
        <w:t xml:space="preserve">8. </w:t>
      </w:r>
      <w:proofErr w:type="spellStart"/>
      <w:r w:rsidRPr="00125A5D">
        <w:rPr>
          <w:bCs/>
          <w:color w:val="000000"/>
          <w:sz w:val="26"/>
          <w:szCs w:val="26"/>
        </w:rPr>
        <w:t>Сарджвеладзе</w:t>
      </w:r>
      <w:proofErr w:type="spellEnd"/>
      <w:r w:rsidRPr="00125A5D">
        <w:rPr>
          <w:bCs/>
          <w:color w:val="000000"/>
          <w:sz w:val="26"/>
          <w:szCs w:val="26"/>
        </w:rPr>
        <w:t xml:space="preserve"> Н.И.</w:t>
      </w:r>
      <w:r w:rsidRPr="00125A5D">
        <w:rPr>
          <w:rStyle w:val="apple-converted-space"/>
          <w:bCs/>
          <w:color w:val="000000"/>
          <w:sz w:val="26"/>
          <w:szCs w:val="26"/>
        </w:rPr>
        <w:t> </w:t>
      </w:r>
      <w:r w:rsidRPr="00125A5D">
        <w:rPr>
          <w:color w:val="000000"/>
          <w:sz w:val="26"/>
          <w:szCs w:val="26"/>
        </w:rPr>
        <w:t>Личность и ее взаимодействие с социальной средой - Тбилиси, 2009 г.</w:t>
      </w:r>
    </w:p>
    <w:p w:rsidR="004908E1" w:rsidRPr="00125A5D" w:rsidRDefault="004908E1" w:rsidP="004908E1">
      <w:pPr>
        <w:pStyle w:val="ab"/>
        <w:spacing w:before="0" w:after="0" w:line="276" w:lineRule="auto"/>
        <w:jc w:val="both"/>
        <w:rPr>
          <w:bCs/>
          <w:color w:val="000000"/>
          <w:sz w:val="26"/>
          <w:szCs w:val="26"/>
        </w:rPr>
      </w:pPr>
      <w:r w:rsidRPr="00125A5D">
        <w:rPr>
          <w:bCs/>
          <w:color w:val="000000"/>
          <w:sz w:val="26"/>
          <w:szCs w:val="26"/>
        </w:rPr>
        <w:t>9. Смирнова Е.О.</w:t>
      </w:r>
      <w:r w:rsidRPr="00125A5D">
        <w:rPr>
          <w:rStyle w:val="apple-converted-space"/>
          <w:bCs/>
          <w:color w:val="000000"/>
          <w:sz w:val="26"/>
          <w:szCs w:val="26"/>
        </w:rPr>
        <w:t> </w:t>
      </w:r>
      <w:r w:rsidRPr="00125A5D">
        <w:rPr>
          <w:color w:val="000000"/>
          <w:sz w:val="26"/>
          <w:szCs w:val="26"/>
        </w:rPr>
        <w:t xml:space="preserve">Особенности общения со школьниками: Учеб. пособие     для студ. сред. </w:t>
      </w:r>
      <w:proofErr w:type="spellStart"/>
      <w:r w:rsidRPr="00125A5D">
        <w:rPr>
          <w:color w:val="000000"/>
          <w:sz w:val="26"/>
          <w:szCs w:val="26"/>
        </w:rPr>
        <w:t>пед</w:t>
      </w:r>
      <w:proofErr w:type="spellEnd"/>
      <w:r w:rsidRPr="00125A5D">
        <w:rPr>
          <w:color w:val="000000"/>
          <w:sz w:val="26"/>
          <w:szCs w:val="26"/>
        </w:rPr>
        <w:t>. учеб. заведений. - М.: Издательский центр "Академия", 2011 г.</w:t>
      </w:r>
    </w:p>
    <w:p w:rsidR="004908E1" w:rsidRPr="00125A5D" w:rsidRDefault="004908E1" w:rsidP="004908E1">
      <w:pPr>
        <w:pStyle w:val="ab"/>
        <w:spacing w:before="0" w:after="0" w:line="276" w:lineRule="auto"/>
        <w:jc w:val="both"/>
        <w:rPr>
          <w:sz w:val="26"/>
          <w:szCs w:val="26"/>
        </w:rPr>
        <w:sectPr w:rsidR="004908E1" w:rsidRPr="00125A5D" w:rsidSect="004908E1">
          <w:footerReference w:type="default" r:id="rId8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125A5D">
        <w:rPr>
          <w:bCs/>
          <w:color w:val="000000"/>
          <w:sz w:val="26"/>
          <w:szCs w:val="26"/>
        </w:rPr>
        <w:t>10. Смирнова Е.О., Калягина Е.А.</w:t>
      </w:r>
      <w:r w:rsidRPr="00125A5D">
        <w:rPr>
          <w:rStyle w:val="apple-converted-space"/>
          <w:bCs/>
          <w:color w:val="000000"/>
          <w:sz w:val="26"/>
          <w:szCs w:val="26"/>
        </w:rPr>
        <w:t> </w:t>
      </w:r>
      <w:r w:rsidRPr="00125A5D">
        <w:rPr>
          <w:color w:val="000000"/>
          <w:sz w:val="26"/>
          <w:szCs w:val="26"/>
        </w:rPr>
        <w:t>Особенности отношения к сверстнику у    популярных и непопулярных школьников // Вопросы психологии. – 2013 г. - №3.</w:t>
      </w:r>
    </w:p>
    <w:p w:rsidR="004908E1" w:rsidRDefault="004908E1" w:rsidP="00EB33CF">
      <w:pPr>
        <w:rPr>
          <w:sz w:val="28"/>
          <w:szCs w:val="28"/>
        </w:rPr>
      </w:pPr>
    </w:p>
    <w:p w:rsidR="004908E1" w:rsidRPr="004908E1" w:rsidRDefault="004908E1" w:rsidP="004908E1">
      <w:pPr>
        <w:jc w:val="center"/>
        <w:rPr>
          <w:b/>
          <w:sz w:val="28"/>
          <w:szCs w:val="28"/>
        </w:rPr>
      </w:pPr>
      <w:r w:rsidRPr="00EB33CF">
        <w:rPr>
          <w:b/>
          <w:sz w:val="28"/>
          <w:szCs w:val="28"/>
        </w:rPr>
        <w:t>КАЛЕНДАРНЫЙ  УЧЕБНЫЙ ГРАФИК</w:t>
      </w:r>
    </w:p>
    <w:p w:rsidR="004908E1" w:rsidRDefault="004908E1" w:rsidP="00EB33CF">
      <w:pPr>
        <w:rPr>
          <w:sz w:val="28"/>
          <w:szCs w:val="28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28"/>
        <w:gridCol w:w="2259"/>
        <w:gridCol w:w="1136"/>
        <w:gridCol w:w="4962"/>
        <w:gridCol w:w="2129"/>
        <w:gridCol w:w="1768"/>
      </w:tblGrid>
      <w:tr w:rsidR="005A6091" w:rsidRPr="002307C9" w:rsidTr="005A6091">
        <w:tc>
          <w:tcPr>
            <w:tcW w:w="238" w:type="pct"/>
          </w:tcPr>
          <w:p w:rsidR="005A6091" w:rsidRPr="00563DEA" w:rsidRDefault="005A6091" w:rsidP="004908E1">
            <w:pPr>
              <w:jc w:val="center"/>
              <w:rPr>
                <w:b/>
              </w:rPr>
            </w:pPr>
            <w:r w:rsidRPr="00563DEA">
              <w:rPr>
                <w:b/>
              </w:rPr>
              <w:t>№</w:t>
            </w:r>
          </w:p>
          <w:p w:rsidR="005A6091" w:rsidRPr="00563DEA" w:rsidRDefault="005A6091" w:rsidP="004908E1">
            <w:pPr>
              <w:jc w:val="center"/>
              <w:rPr>
                <w:b/>
              </w:rPr>
            </w:pPr>
            <w:r w:rsidRPr="00563DEA">
              <w:rPr>
                <w:b/>
              </w:rPr>
              <w:t>п/п</w:t>
            </w:r>
          </w:p>
        </w:tc>
        <w:tc>
          <w:tcPr>
            <w:tcW w:w="618" w:type="pct"/>
          </w:tcPr>
          <w:p w:rsidR="005A6091" w:rsidRPr="00563DEA" w:rsidRDefault="005A6091" w:rsidP="004908E1">
            <w:pPr>
              <w:jc w:val="center"/>
              <w:rPr>
                <w:b/>
              </w:rPr>
            </w:pPr>
            <w:r w:rsidRPr="00563DEA">
              <w:rPr>
                <w:b/>
              </w:rPr>
              <w:t>Дата проведения</w:t>
            </w:r>
          </w:p>
        </w:tc>
        <w:tc>
          <w:tcPr>
            <w:tcW w:w="764" w:type="pct"/>
          </w:tcPr>
          <w:p w:rsidR="005A6091" w:rsidRPr="00563DEA" w:rsidRDefault="005A6091" w:rsidP="004908E1">
            <w:pPr>
              <w:jc w:val="center"/>
              <w:rPr>
                <w:b/>
              </w:rPr>
            </w:pPr>
            <w:r w:rsidRPr="00563DEA">
              <w:rPr>
                <w:b/>
              </w:rPr>
              <w:t>Форма проведения</w:t>
            </w:r>
          </w:p>
        </w:tc>
        <w:tc>
          <w:tcPr>
            <w:tcW w:w="384" w:type="pct"/>
          </w:tcPr>
          <w:p w:rsidR="005A6091" w:rsidRPr="00BA78B8" w:rsidRDefault="005A6091" w:rsidP="004908E1">
            <w:pPr>
              <w:jc w:val="center"/>
              <w:rPr>
                <w:b/>
              </w:rPr>
            </w:pPr>
            <w:r w:rsidRPr="00BA78B8">
              <w:rPr>
                <w:b/>
              </w:rPr>
              <w:t>Кол-во часов</w:t>
            </w:r>
          </w:p>
        </w:tc>
        <w:tc>
          <w:tcPr>
            <w:tcW w:w="1678" w:type="pct"/>
          </w:tcPr>
          <w:p w:rsidR="005A6091" w:rsidRPr="002307C9" w:rsidRDefault="005A6091" w:rsidP="004908E1">
            <w:pPr>
              <w:jc w:val="center"/>
              <w:rPr>
                <w:b/>
              </w:rPr>
            </w:pPr>
            <w:r w:rsidRPr="002307C9">
              <w:rPr>
                <w:b/>
              </w:rPr>
              <w:t>Тема занятия</w:t>
            </w:r>
          </w:p>
        </w:tc>
        <w:tc>
          <w:tcPr>
            <w:tcW w:w="720" w:type="pct"/>
          </w:tcPr>
          <w:p w:rsidR="005A6091" w:rsidRPr="00BA78B8" w:rsidRDefault="005A6091" w:rsidP="004908E1">
            <w:pPr>
              <w:jc w:val="center"/>
              <w:rPr>
                <w:b/>
              </w:rPr>
            </w:pPr>
            <w:r w:rsidRPr="00BA78B8">
              <w:rPr>
                <w:b/>
              </w:rPr>
              <w:t>Место проведения</w:t>
            </w:r>
          </w:p>
        </w:tc>
        <w:tc>
          <w:tcPr>
            <w:tcW w:w="598" w:type="pct"/>
          </w:tcPr>
          <w:p w:rsidR="005A6091" w:rsidRPr="002307C9" w:rsidRDefault="005A6091" w:rsidP="004908E1">
            <w:pPr>
              <w:jc w:val="center"/>
              <w:rPr>
                <w:b/>
              </w:rPr>
            </w:pPr>
            <w:r w:rsidRPr="002307C9">
              <w:rPr>
                <w:b/>
              </w:rPr>
              <w:t>Форма контроля</w:t>
            </w:r>
          </w:p>
        </w:tc>
      </w:tr>
      <w:tr w:rsidR="005A6091" w:rsidRPr="002307C9" w:rsidTr="005A6091">
        <w:tc>
          <w:tcPr>
            <w:tcW w:w="238" w:type="pct"/>
          </w:tcPr>
          <w:p w:rsidR="005A6091" w:rsidRPr="002307C9" w:rsidRDefault="00AC5BC9" w:rsidP="0007706E">
            <w:pPr>
              <w:jc w:val="center"/>
            </w:pPr>
            <w:r>
              <w:t>1</w:t>
            </w:r>
          </w:p>
        </w:tc>
        <w:tc>
          <w:tcPr>
            <w:tcW w:w="618" w:type="pct"/>
          </w:tcPr>
          <w:p w:rsidR="005A6091" w:rsidRPr="002307C9" w:rsidRDefault="005A6091" w:rsidP="0007706E">
            <w:pPr>
              <w:jc w:val="center"/>
            </w:pPr>
            <w:r>
              <w:t>по расписанию</w:t>
            </w:r>
          </w:p>
        </w:tc>
        <w:tc>
          <w:tcPr>
            <w:tcW w:w="764" w:type="pct"/>
          </w:tcPr>
          <w:p w:rsidR="005A6091" w:rsidRPr="002307C9" w:rsidRDefault="005A6091" w:rsidP="0007706E">
            <w:pPr>
              <w:jc w:val="center"/>
            </w:pPr>
            <w:r>
              <w:t>теория</w:t>
            </w:r>
          </w:p>
        </w:tc>
        <w:tc>
          <w:tcPr>
            <w:tcW w:w="384" w:type="pct"/>
          </w:tcPr>
          <w:p w:rsidR="005A6091" w:rsidRPr="002307C9" w:rsidRDefault="005A6091" w:rsidP="0007706E">
            <w:pPr>
              <w:jc w:val="center"/>
            </w:pPr>
            <w:r>
              <w:t>2</w:t>
            </w:r>
          </w:p>
        </w:tc>
        <w:tc>
          <w:tcPr>
            <w:tcW w:w="1678" w:type="pct"/>
            <w:vAlign w:val="center"/>
          </w:tcPr>
          <w:p w:rsidR="005A6091" w:rsidRPr="0007706E" w:rsidRDefault="005A6091" w:rsidP="0007706E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07706E">
              <w:rPr>
                <w:sz w:val="26"/>
                <w:szCs w:val="26"/>
              </w:rPr>
              <w:t>Активность</w:t>
            </w:r>
          </w:p>
        </w:tc>
        <w:tc>
          <w:tcPr>
            <w:tcW w:w="720" w:type="pct"/>
          </w:tcPr>
          <w:p w:rsidR="005A6091" w:rsidRDefault="005A6091" w:rsidP="0007706E">
            <w:pPr>
              <w:jc w:val="center"/>
            </w:pPr>
            <w:r w:rsidRPr="00010E46">
              <w:t xml:space="preserve">МБУ ДО </w:t>
            </w:r>
            <w:r>
              <w:t xml:space="preserve">ЦРДИП </w:t>
            </w:r>
          </w:p>
        </w:tc>
        <w:tc>
          <w:tcPr>
            <w:tcW w:w="598" w:type="pct"/>
          </w:tcPr>
          <w:p w:rsidR="005A6091" w:rsidRPr="002307C9" w:rsidRDefault="00F63F8B" w:rsidP="0007706E">
            <w:pPr>
              <w:jc w:val="center"/>
            </w:pPr>
            <w:r>
              <w:t>беседа</w:t>
            </w:r>
          </w:p>
        </w:tc>
      </w:tr>
      <w:tr w:rsidR="005A6091" w:rsidRPr="002307C9" w:rsidTr="005A6091">
        <w:tc>
          <w:tcPr>
            <w:tcW w:w="238" w:type="pct"/>
          </w:tcPr>
          <w:p w:rsidR="005A6091" w:rsidRPr="002307C9" w:rsidRDefault="00AC5BC9" w:rsidP="0007706E">
            <w:pPr>
              <w:jc w:val="center"/>
            </w:pPr>
            <w:r>
              <w:t>2</w:t>
            </w:r>
          </w:p>
        </w:tc>
        <w:tc>
          <w:tcPr>
            <w:tcW w:w="618" w:type="pct"/>
          </w:tcPr>
          <w:p w:rsidR="005A6091" w:rsidRPr="002307C9" w:rsidRDefault="005A6091" w:rsidP="0007706E">
            <w:pPr>
              <w:jc w:val="center"/>
            </w:pPr>
            <w:r>
              <w:t>по расписанию</w:t>
            </w:r>
          </w:p>
        </w:tc>
        <w:tc>
          <w:tcPr>
            <w:tcW w:w="764" w:type="pct"/>
          </w:tcPr>
          <w:p w:rsidR="005A6091" w:rsidRPr="002307C9" w:rsidRDefault="005A6091" w:rsidP="0007706E">
            <w:pPr>
              <w:jc w:val="center"/>
            </w:pPr>
            <w:r>
              <w:t>теория</w:t>
            </w:r>
          </w:p>
        </w:tc>
        <w:tc>
          <w:tcPr>
            <w:tcW w:w="384" w:type="pct"/>
          </w:tcPr>
          <w:p w:rsidR="005A6091" w:rsidRPr="002307C9" w:rsidRDefault="005A6091" w:rsidP="0007706E">
            <w:pPr>
              <w:jc w:val="center"/>
            </w:pPr>
            <w:r>
              <w:t>2</w:t>
            </w:r>
          </w:p>
        </w:tc>
        <w:tc>
          <w:tcPr>
            <w:tcW w:w="1678" w:type="pct"/>
            <w:vAlign w:val="center"/>
          </w:tcPr>
          <w:p w:rsidR="005A6091" w:rsidRPr="0007706E" w:rsidRDefault="005A6091" w:rsidP="0007706E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07706E">
              <w:rPr>
                <w:sz w:val="26"/>
                <w:szCs w:val="26"/>
              </w:rPr>
              <w:t>Беспокойство</w:t>
            </w:r>
          </w:p>
        </w:tc>
        <w:tc>
          <w:tcPr>
            <w:tcW w:w="720" w:type="pct"/>
          </w:tcPr>
          <w:p w:rsidR="005A6091" w:rsidRDefault="005A6091" w:rsidP="0007706E">
            <w:pPr>
              <w:jc w:val="center"/>
            </w:pPr>
            <w:r w:rsidRPr="00A834E3">
              <w:t>МБУ ДО ЦРДИП</w:t>
            </w:r>
          </w:p>
        </w:tc>
        <w:tc>
          <w:tcPr>
            <w:tcW w:w="598" w:type="pct"/>
          </w:tcPr>
          <w:p w:rsidR="005A6091" w:rsidRPr="002307C9" w:rsidRDefault="00F63F8B" w:rsidP="0007706E">
            <w:pPr>
              <w:jc w:val="center"/>
            </w:pPr>
            <w:r>
              <w:t>беседа</w:t>
            </w:r>
          </w:p>
        </w:tc>
      </w:tr>
      <w:tr w:rsidR="005A6091" w:rsidRPr="002307C9" w:rsidTr="005A6091">
        <w:tc>
          <w:tcPr>
            <w:tcW w:w="238" w:type="pct"/>
          </w:tcPr>
          <w:p w:rsidR="005A6091" w:rsidRPr="002307C9" w:rsidRDefault="00AC5BC9" w:rsidP="00125A5D">
            <w:pPr>
              <w:jc w:val="center"/>
            </w:pPr>
            <w:r>
              <w:t>3</w:t>
            </w:r>
          </w:p>
        </w:tc>
        <w:tc>
          <w:tcPr>
            <w:tcW w:w="618" w:type="pct"/>
          </w:tcPr>
          <w:p w:rsidR="005A6091" w:rsidRPr="002307C9" w:rsidRDefault="005A6091" w:rsidP="00125A5D">
            <w:pPr>
              <w:jc w:val="center"/>
            </w:pPr>
            <w:r>
              <w:t>по расписанию</w:t>
            </w:r>
          </w:p>
        </w:tc>
        <w:tc>
          <w:tcPr>
            <w:tcW w:w="764" w:type="pct"/>
          </w:tcPr>
          <w:p w:rsidR="005A6091" w:rsidRPr="002307C9" w:rsidRDefault="005A6091" w:rsidP="00125A5D">
            <w:pPr>
              <w:jc w:val="center"/>
            </w:pPr>
            <w:r>
              <w:t>комбинированная</w:t>
            </w:r>
          </w:p>
        </w:tc>
        <w:tc>
          <w:tcPr>
            <w:tcW w:w="384" w:type="pct"/>
          </w:tcPr>
          <w:p w:rsidR="005A6091" w:rsidRPr="002307C9" w:rsidRDefault="005A6091" w:rsidP="00125A5D">
            <w:pPr>
              <w:jc w:val="center"/>
            </w:pPr>
            <w:r>
              <w:t>2</w:t>
            </w:r>
          </w:p>
        </w:tc>
        <w:tc>
          <w:tcPr>
            <w:tcW w:w="1678" w:type="pct"/>
            <w:vAlign w:val="center"/>
          </w:tcPr>
          <w:p w:rsidR="005A6091" w:rsidRPr="0007706E" w:rsidRDefault="005A6091" w:rsidP="00125A5D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07706E">
              <w:rPr>
                <w:sz w:val="26"/>
                <w:szCs w:val="26"/>
              </w:rPr>
              <w:t>Впечатления. Игра «Черное и белое»</w:t>
            </w:r>
          </w:p>
        </w:tc>
        <w:tc>
          <w:tcPr>
            <w:tcW w:w="720" w:type="pct"/>
          </w:tcPr>
          <w:p w:rsidR="005A6091" w:rsidRDefault="005A6091" w:rsidP="00125A5D">
            <w:pPr>
              <w:jc w:val="center"/>
            </w:pPr>
            <w:r w:rsidRPr="006251E2">
              <w:t>МБУ ДО ЦРДИП</w:t>
            </w:r>
          </w:p>
        </w:tc>
        <w:tc>
          <w:tcPr>
            <w:tcW w:w="598" w:type="pct"/>
          </w:tcPr>
          <w:p w:rsidR="005A6091" w:rsidRPr="002307C9" w:rsidRDefault="005A6091" w:rsidP="00125A5D">
            <w:pPr>
              <w:jc w:val="center"/>
            </w:pPr>
            <w:r>
              <w:t>игра</w:t>
            </w:r>
          </w:p>
        </w:tc>
      </w:tr>
      <w:tr w:rsidR="00F63F8B" w:rsidRPr="002307C9" w:rsidTr="005A6091">
        <w:tc>
          <w:tcPr>
            <w:tcW w:w="238" w:type="pct"/>
          </w:tcPr>
          <w:p w:rsidR="00F63F8B" w:rsidRPr="002307C9" w:rsidRDefault="00AC5BC9" w:rsidP="00125A5D">
            <w:pPr>
              <w:jc w:val="center"/>
            </w:pPr>
            <w:r>
              <w:t>4</w:t>
            </w:r>
          </w:p>
        </w:tc>
        <w:tc>
          <w:tcPr>
            <w:tcW w:w="618" w:type="pct"/>
          </w:tcPr>
          <w:p w:rsidR="00F63F8B" w:rsidRDefault="00AC5BC9" w:rsidP="00125A5D">
            <w:pPr>
              <w:jc w:val="center"/>
            </w:pPr>
            <w:r>
              <w:t>по расписанию</w:t>
            </w:r>
          </w:p>
        </w:tc>
        <w:tc>
          <w:tcPr>
            <w:tcW w:w="764" w:type="pct"/>
          </w:tcPr>
          <w:p w:rsidR="00F63F8B" w:rsidRDefault="00AC5BC9" w:rsidP="00125A5D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F63F8B" w:rsidRDefault="00AC5BC9" w:rsidP="00125A5D">
            <w:pPr>
              <w:jc w:val="center"/>
            </w:pPr>
            <w:r>
              <w:t>2</w:t>
            </w:r>
          </w:p>
        </w:tc>
        <w:tc>
          <w:tcPr>
            <w:tcW w:w="1678" w:type="pct"/>
            <w:vAlign w:val="center"/>
          </w:tcPr>
          <w:p w:rsidR="00F63F8B" w:rsidRPr="0007706E" w:rsidRDefault="00F63F8B" w:rsidP="00125A5D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Впечатление. Игра «Кто я?»</w:t>
            </w:r>
          </w:p>
        </w:tc>
        <w:tc>
          <w:tcPr>
            <w:tcW w:w="720" w:type="pct"/>
          </w:tcPr>
          <w:p w:rsidR="00F63F8B" w:rsidRPr="006251E2" w:rsidRDefault="00AC5BC9" w:rsidP="00125A5D">
            <w:pPr>
              <w:jc w:val="center"/>
            </w:pPr>
            <w:r w:rsidRPr="006251E2">
              <w:t>МБУ ДО ЦРДИП</w:t>
            </w:r>
          </w:p>
        </w:tc>
        <w:tc>
          <w:tcPr>
            <w:tcW w:w="598" w:type="pct"/>
          </w:tcPr>
          <w:p w:rsidR="00F63F8B" w:rsidRDefault="00AC5BC9" w:rsidP="00125A5D">
            <w:pPr>
              <w:jc w:val="center"/>
            </w:pPr>
            <w:r>
              <w:t>игра</w:t>
            </w:r>
          </w:p>
        </w:tc>
      </w:tr>
      <w:tr w:rsidR="005A6091" w:rsidRPr="002307C9" w:rsidTr="005A6091">
        <w:tc>
          <w:tcPr>
            <w:tcW w:w="238" w:type="pct"/>
          </w:tcPr>
          <w:p w:rsidR="005A6091" w:rsidRDefault="00AC5BC9" w:rsidP="00125A5D">
            <w:pPr>
              <w:jc w:val="center"/>
            </w:pPr>
            <w:r>
              <w:t>5</w:t>
            </w:r>
          </w:p>
        </w:tc>
        <w:tc>
          <w:tcPr>
            <w:tcW w:w="618" w:type="pct"/>
          </w:tcPr>
          <w:p w:rsidR="005A6091" w:rsidRPr="002307C9" w:rsidRDefault="005A6091" w:rsidP="00125A5D">
            <w:pPr>
              <w:jc w:val="center"/>
            </w:pPr>
            <w:r>
              <w:t>по расписанию</w:t>
            </w:r>
          </w:p>
        </w:tc>
        <w:tc>
          <w:tcPr>
            <w:tcW w:w="764" w:type="pct"/>
          </w:tcPr>
          <w:p w:rsidR="005A6091" w:rsidRDefault="005A6091" w:rsidP="00125A5D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5A6091" w:rsidRDefault="005A6091" w:rsidP="00125A5D">
            <w:pPr>
              <w:jc w:val="center"/>
            </w:pPr>
            <w:r w:rsidRPr="00EA3310">
              <w:t>2</w:t>
            </w:r>
          </w:p>
        </w:tc>
        <w:tc>
          <w:tcPr>
            <w:tcW w:w="1678" w:type="pct"/>
          </w:tcPr>
          <w:p w:rsidR="005A6091" w:rsidRPr="0007706E" w:rsidRDefault="005A6091" w:rsidP="00125A5D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Герои</w:t>
            </w:r>
            <w:r w:rsidRPr="0007706E">
              <w:rPr>
                <w:b w:val="0"/>
                <w:sz w:val="26"/>
                <w:szCs w:val="26"/>
                <w:lang w:val="ru-RU"/>
              </w:rPr>
              <w:t>. Игра «Наши любимые герои»</w:t>
            </w:r>
          </w:p>
        </w:tc>
        <w:tc>
          <w:tcPr>
            <w:tcW w:w="720" w:type="pct"/>
          </w:tcPr>
          <w:p w:rsidR="005A6091" w:rsidRDefault="005A6091" w:rsidP="00125A5D">
            <w:pPr>
              <w:jc w:val="center"/>
            </w:pPr>
            <w:r w:rsidRPr="006251E2">
              <w:t>МБУ ДО ЦРДИП</w:t>
            </w:r>
          </w:p>
        </w:tc>
        <w:tc>
          <w:tcPr>
            <w:tcW w:w="598" w:type="pct"/>
          </w:tcPr>
          <w:p w:rsidR="005A6091" w:rsidRDefault="005A6091" w:rsidP="00125A5D">
            <w:pPr>
              <w:jc w:val="center"/>
            </w:pPr>
            <w:r w:rsidRPr="009B0CCA">
              <w:t>игра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Default="00AC5BC9" w:rsidP="00125A5D">
            <w:pPr>
              <w:jc w:val="center"/>
            </w:pPr>
            <w:r>
              <w:t>6</w:t>
            </w:r>
          </w:p>
        </w:tc>
        <w:tc>
          <w:tcPr>
            <w:tcW w:w="618" w:type="pct"/>
          </w:tcPr>
          <w:p w:rsidR="00AC5BC9" w:rsidRDefault="00AC5BC9" w:rsidP="00AC5BC9">
            <w:pPr>
              <w:jc w:val="center"/>
            </w:pPr>
            <w:r w:rsidRPr="001E4413">
              <w:t>по расписанию</w:t>
            </w:r>
          </w:p>
        </w:tc>
        <w:tc>
          <w:tcPr>
            <w:tcW w:w="764" w:type="pct"/>
          </w:tcPr>
          <w:p w:rsidR="00AC5BC9" w:rsidRPr="00FB3BDE" w:rsidRDefault="00AC5BC9" w:rsidP="00125A5D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AC5BC9" w:rsidRPr="00EA3310" w:rsidRDefault="00AC5BC9" w:rsidP="00125A5D">
            <w:pPr>
              <w:jc w:val="center"/>
            </w:pPr>
            <w:r>
              <w:t>2</w:t>
            </w:r>
          </w:p>
        </w:tc>
        <w:tc>
          <w:tcPr>
            <w:tcW w:w="1678" w:type="pct"/>
          </w:tcPr>
          <w:p w:rsidR="00AC5BC9" w:rsidRDefault="00AC5BC9" w:rsidP="00125A5D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Стереотипы. Игра «На плоту»</w:t>
            </w:r>
          </w:p>
        </w:tc>
        <w:tc>
          <w:tcPr>
            <w:tcW w:w="720" w:type="pct"/>
          </w:tcPr>
          <w:p w:rsidR="00AC5BC9" w:rsidRDefault="00AC5BC9" w:rsidP="00AC5BC9">
            <w:pPr>
              <w:jc w:val="center"/>
            </w:pPr>
            <w:r w:rsidRPr="002313CE">
              <w:t>МБУ ДО ЦРДИП</w:t>
            </w:r>
          </w:p>
        </w:tc>
        <w:tc>
          <w:tcPr>
            <w:tcW w:w="598" w:type="pct"/>
          </w:tcPr>
          <w:p w:rsidR="00AC5BC9" w:rsidRPr="009B0CCA" w:rsidRDefault="00AC5BC9" w:rsidP="00125A5D">
            <w:pPr>
              <w:jc w:val="center"/>
            </w:pPr>
            <w:r>
              <w:t>игра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Default="00AC5BC9" w:rsidP="00125A5D">
            <w:pPr>
              <w:jc w:val="center"/>
            </w:pPr>
            <w:r>
              <w:t>7</w:t>
            </w:r>
          </w:p>
        </w:tc>
        <w:tc>
          <w:tcPr>
            <w:tcW w:w="618" w:type="pct"/>
          </w:tcPr>
          <w:p w:rsidR="00AC5BC9" w:rsidRDefault="00AC5BC9" w:rsidP="00AC5BC9">
            <w:pPr>
              <w:jc w:val="center"/>
            </w:pPr>
            <w:r w:rsidRPr="001E4413">
              <w:t>по расписанию</w:t>
            </w:r>
          </w:p>
        </w:tc>
        <w:tc>
          <w:tcPr>
            <w:tcW w:w="764" w:type="pct"/>
          </w:tcPr>
          <w:p w:rsidR="00AC5BC9" w:rsidRPr="00FB3BDE" w:rsidRDefault="00AC5BC9" w:rsidP="00125A5D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AC5BC9" w:rsidRPr="00EA3310" w:rsidRDefault="00AC5BC9" w:rsidP="00125A5D">
            <w:pPr>
              <w:jc w:val="center"/>
            </w:pPr>
            <w:r>
              <w:t>2</w:t>
            </w:r>
          </w:p>
        </w:tc>
        <w:tc>
          <w:tcPr>
            <w:tcW w:w="1678" w:type="pct"/>
          </w:tcPr>
          <w:p w:rsidR="00AC5BC9" w:rsidRDefault="00AC5BC9" w:rsidP="00125A5D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proofErr w:type="gramStart"/>
            <w:r>
              <w:rPr>
                <w:b w:val="0"/>
                <w:sz w:val="26"/>
                <w:szCs w:val="26"/>
                <w:lang w:val="ru-RU"/>
              </w:rPr>
              <w:t>Единственный</w:t>
            </w:r>
            <w:proofErr w:type="gramEnd"/>
            <w:r>
              <w:rPr>
                <w:b w:val="0"/>
                <w:sz w:val="26"/>
                <w:szCs w:val="26"/>
                <w:lang w:val="ru-RU"/>
              </w:rPr>
              <w:t xml:space="preserve"> в своем роде. Игра «Белая ворона»</w:t>
            </w:r>
          </w:p>
        </w:tc>
        <w:tc>
          <w:tcPr>
            <w:tcW w:w="720" w:type="pct"/>
          </w:tcPr>
          <w:p w:rsidR="00AC5BC9" w:rsidRDefault="00AC5BC9" w:rsidP="00AC5BC9">
            <w:pPr>
              <w:jc w:val="center"/>
            </w:pPr>
            <w:r w:rsidRPr="002313CE">
              <w:t>МБУ ДО ЦРДИП</w:t>
            </w:r>
          </w:p>
        </w:tc>
        <w:tc>
          <w:tcPr>
            <w:tcW w:w="598" w:type="pct"/>
          </w:tcPr>
          <w:p w:rsidR="00AC5BC9" w:rsidRPr="009B0CCA" w:rsidRDefault="00AC5BC9" w:rsidP="00125A5D">
            <w:pPr>
              <w:jc w:val="center"/>
            </w:pPr>
            <w:r>
              <w:t>игра</w:t>
            </w:r>
          </w:p>
        </w:tc>
      </w:tr>
      <w:tr w:rsidR="005A6091" w:rsidRPr="002307C9" w:rsidTr="005A6091">
        <w:tc>
          <w:tcPr>
            <w:tcW w:w="238" w:type="pct"/>
          </w:tcPr>
          <w:p w:rsidR="005A6091" w:rsidRDefault="00AC5BC9" w:rsidP="00125A5D">
            <w:pPr>
              <w:jc w:val="center"/>
            </w:pPr>
            <w:r>
              <w:t>8</w:t>
            </w:r>
          </w:p>
        </w:tc>
        <w:tc>
          <w:tcPr>
            <w:tcW w:w="618" w:type="pct"/>
          </w:tcPr>
          <w:p w:rsidR="005A6091" w:rsidRPr="002307C9" w:rsidRDefault="005A6091" w:rsidP="00125A5D">
            <w:pPr>
              <w:jc w:val="center"/>
            </w:pPr>
            <w:r>
              <w:t>по расписанию</w:t>
            </w:r>
          </w:p>
        </w:tc>
        <w:tc>
          <w:tcPr>
            <w:tcW w:w="764" w:type="pct"/>
          </w:tcPr>
          <w:p w:rsidR="005A6091" w:rsidRDefault="005A6091" w:rsidP="00125A5D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5A6091" w:rsidRDefault="005A6091" w:rsidP="00125A5D">
            <w:pPr>
              <w:jc w:val="center"/>
            </w:pPr>
            <w:r w:rsidRPr="00EA3310">
              <w:t>2</w:t>
            </w:r>
          </w:p>
        </w:tc>
        <w:tc>
          <w:tcPr>
            <w:tcW w:w="1678" w:type="pct"/>
          </w:tcPr>
          <w:p w:rsidR="005A6091" w:rsidRPr="0007706E" w:rsidRDefault="005A6091" w:rsidP="00125A5D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 w:rsidRPr="0007706E">
              <w:rPr>
                <w:b w:val="0"/>
                <w:sz w:val="26"/>
                <w:szCs w:val="26"/>
                <w:lang w:val="ru-RU"/>
              </w:rPr>
              <w:t>Единственный в своем р</w:t>
            </w:r>
            <w:r>
              <w:rPr>
                <w:b w:val="0"/>
                <w:sz w:val="26"/>
                <w:szCs w:val="26"/>
                <w:lang w:val="ru-RU"/>
              </w:rPr>
              <w:t>оде. Игра «Итог одного дня</w:t>
            </w:r>
            <w:r w:rsidRPr="0007706E">
              <w:rPr>
                <w:b w:val="0"/>
                <w:sz w:val="26"/>
                <w:szCs w:val="26"/>
                <w:lang w:val="ru-RU"/>
              </w:rPr>
              <w:t>»</w:t>
            </w:r>
          </w:p>
        </w:tc>
        <w:tc>
          <w:tcPr>
            <w:tcW w:w="720" w:type="pct"/>
          </w:tcPr>
          <w:p w:rsidR="005A6091" w:rsidRDefault="005A6091" w:rsidP="00125A5D">
            <w:pPr>
              <w:jc w:val="center"/>
            </w:pPr>
            <w:r w:rsidRPr="006251E2">
              <w:t>МБУ ДО ЦРДИП</w:t>
            </w:r>
          </w:p>
        </w:tc>
        <w:tc>
          <w:tcPr>
            <w:tcW w:w="598" w:type="pct"/>
          </w:tcPr>
          <w:p w:rsidR="005A6091" w:rsidRDefault="005A6091" w:rsidP="00125A5D">
            <w:pPr>
              <w:jc w:val="center"/>
            </w:pPr>
            <w:r w:rsidRPr="009B0CCA">
              <w:t>игра</w:t>
            </w:r>
          </w:p>
        </w:tc>
      </w:tr>
      <w:tr w:rsidR="005A6091" w:rsidRPr="002307C9" w:rsidTr="005A6091">
        <w:tc>
          <w:tcPr>
            <w:tcW w:w="238" w:type="pct"/>
          </w:tcPr>
          <w:p w:rsidR="005A6091" w:rsidRPr="002307C9" w:rsidRDefault="00AC5BC9" w:rsidP="0007706E">
            <w:pPr>
              <w:jc w:val="center"/>
            </w:pPr>
            <w:r>
              <w:t>9</w:t>
            </w:r>
          </w:p>
        </w:tc>
        <w:tc>
          <w:tcPr>
            <w:tcW w:w="618" w:type="pct"/>
          </w:tcPr>
          <w:p w:rsidR="005A6091" w:rsidRPr="002307C9" w:rsidRDefault="005A6091" w:rsidP="0007706E">
            <w:pPr>
              <w:jc w:val="center"/>
            </w:pPr>
            <w:r>
              <w:t>по расписанию</w:t>
            </w:r>
          </w:p>
        </w:tc>
        <w:tc>
          <w:tcPr>
            <w:tcW w:w="764" w:type="pct"/>
          </w:tcPr>
          <w:p w:rsidR="005A6091" w:rsidRDefault="005A6091" w:rsidP="0007706E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5A6091" w:rsidRDefault="005A6091" w:rsidP="0007706E">
            <w:pPr>
              <w:jc w:val="center"/>
            </w:pPr>
            <w:r w:rsidRPr="00EA3310">
              <w:t>2</w:t>
            </w:r>
          </w:p>
        </w:tc>
        <w:tc>
          <w:tcPr>
            <w:tcW w:w="1678" w:type="pct"/>
          </w:tcPr>
          <w:p w:rsidR="005A6091" w:rsidRPr="0007706E" w:rsidRDefault="005A6091" w:rsidP="0007706E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Желание. Игра «Веер желаний</w:t>
            </w:r>
            <w:r w:rsidRPr="0007706E">
              <w:rPr>
                <w:b w:val="0"/>
                <w:sz w:val="26"/>
                <w:szCs w:val="26"/>
                <w:lang w:val="ru-RU"/>
              </w:rPr>
              <w:t>»</w:t>
            </w:r>
          </w:p>
        </w:tc>
        <w:tc>
          <w:tcPr>
            <w:tcW w:w="720" w:type="pct"/>
          </w:tcPr>
          <w:p w:rsidR="005A6091" w:rsidRDefault="005A6091" w:rsidP="0007706E">
            <w:pPr>
              <w:jc w:val="center"/>
            </w:pPr>
            <w:r w:rsidRPr="006251E2">
              <w:t>МБУ ДО ЦРДИП</w:t>
            </w:r>
          </w:p>
        </w:tc>
        <w:tc>
          <w:tcPr>
            <w:tcW w:w="598" w:type="pct"/>
          </w:tcPr>
          <w:p w:rsidR="005A6091" w:rsidRDefault="005A6091" w:rsidP="0007706E">
            <w:pPr>
              <w:jc w:val="center"/>
            </w:pPr>
            <w:r w:rsidRPr="009B0CCA">
              <w:t>игра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Pr="002307C9" w:rsidRDefault="00AC5BC9" w:rsidP="0007706E">
            <w:pPr>
              <w:jc w:val="center"/>
            </w:pPr>
            <w:r>
              <w:t>10</w:t>
            </w:r>
          </w:p>
        </w:tc>
        <w:tc>
          <w:tcPr>
            <w:tcW w:w="618" w:type="pct"/>
          </w:tcPr>
          <w:p w:rsidR="00AC5BC9" w:rsidRDefault="00AC5BC9" w:rsidP="00AC5BC9">
            <w:pPr>
              <w:jc w:val="center"/>
            </w:pPr>
            <w:r w:rsidRPr="009605D7">
              <w:t>по расписанию</w:t>
            </w:r>
          </w:p>
        </w:tc>
        <w:tc>
          <w:tcPr>
            <w:tcW w:w="764" w:type="pct"/>
          </w:tcPr>
          <w:p w:rsidR="00AC5BC9" w:rsidRPr="00FB3BDE" w:rsidRDefault="00AC5BC9" w:rsidP="0007706E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AC5BC9" w:rsidRPr="00EA3310" w:rsidRDefault="00AC5BC9" w:rsidP="0007706E">
            <w:pPr>
              <w:jc w:val="center"/>
            </w:pPr>
            <w:r>
              <w:t>2</w:t>
            </w:r>
          </w:p>
        </w:tc>
        <w:tc>
          <w:tcPr>
            <w:tcW w:w="1678" w:type="pct"/>
          </w:tcPr>
          <w:p w:rsidR="00AC5BC9" w:rsidRDefault="00AC5BC9" w:rsidP="0007706E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Желание. Театр-экспромт на задуманную тему.</w:t>
            </w:r>
          </w:p>
        </w:tc>
        <w:tc>
          <w:tcPr>
            <w:tcW w:w="720" w:type="pct"/>
          </w:tcPr>
          <w:p w:rsidR="00AC5BC9" w:rsidRDefault="00AC5BC9" w:rsidP="00AC5BC9">
            <w:pPr>
              <w:jc w:val="center"/>
            </w:pPr>
            <w:r w:rsidRPr="002B67E6">
              <w:t>МБУ ДО ЦРДИП</w:t>
            </w:r>
          </w:p>
        </w:tc>
        <w:tc>
          <w:tcPr>
            <w:tcW w:w="598" w:type="pct"/>
          </w:tcPr>
          <w:p w:rsidR="00AC5BC9" w:rsidRPr="009B0CCA" w:rsidRDefault="00AC5BC9" w:rsidP="0007706E">
            <w:pPr>
              <w:jc w:val="center"/>
            </w:pPr>
            <w:r>
              <w:t>упражнение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Pr="002307C9" w:rsidRDefault="00AC5BC9" w:rsidP="0007706E">
            <w:pPr>
              <w:jc w:val="center"/>
            </w:pPr>
            <w:r>
              <w:t>11</w:t>
            </w:r>
          </w:p>
        </w:tc>
        <w:tc>
          <w:tcPr>
            <w:tcW w:w="618" w:type="pct"/>
          </w:tcPr>
          <w:p w:rsidR="00AC5BC9" w:rsidRDefault="00AC5BC9" w:rsidP="00AC5BC9">
            <w:pPr>
              <w:jc w:val="center"/>
            </w:pPr>
            <w:r w:rsidRPr="009605D7">
              <w:t>по расписанию</w:t>
            </w:r>
          </w:p>
        </w:tc>
        <w:tc>
          <w:tcPr>
            <w:tcW w:w="764" w:type="pct"/>
          </w:tcPr>
          <w:p w:rsidR="00AC5BC9" w:rsidRPr="00FB3BDE" w:rsidRDefault="00AC5BC9" w:rsidP="0007706E">
            <w:pPr>
              <w:jc w:val="center"/>
            </w:pPr>
            <w:r>
              <w:t>теория</w:t>
            </w:r>
          </w:p>
        </w:tc>
        <w:tc>
          <w:tcPr>
            <w:tcW w:w="384" w:type="pct"/>
          </w:tcPr>
          <w:p w:rsidR="00AC5BC9" w:rsidRPr="00EA3310" w:rsidRDefault="00AC5BC9" w:rsidP="0007706E">
            <w:pPr>
              <w:jc w:val="center"/>
            </w:pPr>
            <w:r>
              <w:t>2</w:t>
            </w:r>
          </w:p>
        </w:tc>
        <w:tc>
          <w:tcPr>
            <w:tcW w:w="1678" w:type="pct"/>
          </w:tcPr>
          <w:p w:rsidR="00AC5BC9" w:rsidRDefault="00AC5BC9" w:rsidP="0007706E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Выбор.</w:t>
            </w:r>
          </w:p>
        </w:tc>
        <w:tc>
          <w:tcPr>
            <w:tcW w:w="720" w:type="pct"/>
          </w:tcPr>
          <w:p w:rsidR="00AC5BC9" w:rsidRDefault="00AC5BC9" w:rsidP="00AC5BC9">
            <w:pPr>
              <w:jc w:val="center"/>
            </w:pPr>
            <w:r w:rsidRPr="002B67E6">
              <w:t>МБУ ДО ЦРДИП</w:t>
            </w:r>
          </w:p>
        </w:tc>
        <w:tc>
          <w:tcPr>
            <w:tcW w:w="598" w:type="pct"/>
          </w:tcPr>
          <w:p w:rsidR="00AC5BC9" w:rsidRPr="009B0CCA" w:rsidRDefault="00AC5BC9" w:rsidP="0007706E">
            <w:pPr>
              <w:jc w:val="center"/>
            </w:pPr>
            <w:r>
              <w:t>беседа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Pr="002307C9" w:rsidRDefault="00AC5BC9" w:rsidP="00125A5D">
            <w:pPr>
              <w:jc w:val="center"/>
            </w:pPr>
            <w:r>
              <w:t>12</w:t>
            </w:r>
          </w:p>
        </w:tc>
        <w:tc>
          <w:tcPr>
            <w:tcW w:w="618" w:type="pct"/>
          </w:tcPr>
          <w:p w:rsidR="00AC5BC9" w:rsidRDefault="00AC5BC9" w:rsidP="00AC5BC9">
            <w:pPr>
              <w:jc w:val="center"/>
            </w:pPr>
            <w:r w:rsidRPr="009605D7">
              <w:t>по расписанию</w:t>
            </w:r>
          </w:p>
        </w:tc>
        <w:tc>
          <w:tcPr>
            <w:tcW w:w="764" w:type="pct"/>
          </w:tcPr>
          <w:p w:rsidR="00AC5BC9" w:rsidRDefault="00AC5BC9" w:rsidP="00125A5D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AC5BC9" w:rsidRDefault="00AC5BC9" w:rsidP="00125A5D">
            <w:pPr>
              <w:jc w:val="center"/>
            </w:pPr>
            <w:r w:rsidRPr="00EA3310">
              <w:t>2</w:t>
            </w:r>
          </w:p>
        </w:tc>
        <w:tc>
          <w:tcPr>
            <w:tcW w:w="1678" w:type="pct"/>
          </w:tcPr>
          <w:p w:rsidR="00AC5BC9" w:rsidRPr="0007706E" w:rsidRDefault="00AC5BC9" w:rsidP="00237B5C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Выбор. Игра «Я выбираю - нас выбирают»</w:t>
            </w:r>
          </w:p>
        </w:tc>
        <w:tc>
          <w:tcPr>
            <w:tcW w:w="720" w:type="pct"/>
          </w:tcPr>
          <w:p w:rsidR="00AC5BC9" w:rsidRDefault="00AC5BC9" w:rsidP="00125A5D">
            <w:pPr>
              <w:jc w:val="center"/>
            </w:pPr>
            <w:r w:rsidRPr="006251E2">
              <w:t>МБУ ДО ЦРДИП</w:t>
            </w:r>
          </w:p>
        </w:tc>
        <w:tc>
          <w:tcPr>
            <w:tcW w:w="598" w:type="pct"/>
          </w:tcPr>
          <w:p w:rsidR="00AC5BC9" w:rsidRDefault="00AC5BC9" w:rsidP="00125A5D">
            <w:pPr>
              <w:jc w:val="center"/>
            </w:pPr>
            <w:r w:rsidRPr="009B0CCA">
              <w:t>игра</w:t>
            </w:r>
          </w:p>
        </w:tc>
      </w:tr>
      <w:tr w:rsidR="005A6091" w:rsidRPr="002307C9" w:rsidTr="005A6091">
        <w:tc>
          <w:tcPr>
            <w:tcW w:w="238" w:type="pct"/>
          </w:tcPr>
          <w:p w:rsidR="005A6091" w:rsidRPr="002307C9" w:rsidRDefault="00AC5BC9" w:rsidP="00125A5D">
            <w:pPr>
              <w:jc w:val="center"/>
            </w:pPr>
            <w:r>
              <w:t>13</w:t>
            </w:r>
          </w:p>
        </w:tc>
        <w:tc>
          <w:tcPr>
            <w:tcW w:w="618" w:type="pct"/>
          </w:tcPr>
          <w:p w:rsidR="005A6091" w:rsidRDefault="005A6091" w:rsidP="00125A5D">
            <w:pPr>
              <w:jc w:val="center"/>
            </w:pPr>
            <w:r>
              <w:t>по расписанию</w:t>
            </w:r>
          </w:p>
        </w:tc>
        <w:tc>
          <w:tcPr>
            <w:tcW w:w="764" w:type="pct"/>
          </w:tcPr>
          <w:p w:rsidR="005A6091" w:rsidRDefault="005A6091" w:rsidP="00125A5D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5A6091" w:rsidRDefault="005A6091" w:rsidP="00125A5D">
            <w:pPr>
              <w:jc w:val="center"/>
            </w:pPr>
            <w:r w:rsidRPr="00EA3310">
              <w:t>2</w:t>
            </w:r>
          </w:p>
        </w:tc>
        <w:tc>
          <w:tcPr>
            <w:tcW w:w="1678" w:type="pct"/>
          </w:tcPr>
          <w:p w:rsidR="005A6091" w:rsidRPr="0007706E" w:rsidRDefault="005A6091" w:rsidP="00125A5D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Контакт. Игра «Мы вместе»</w:t>
            </w:r>
          </w:p>
        </w:tc>
        <w:tc>
          <w:tcPr>
            <w:tcW w:w="720" w:type="pct"/>
          </w:tcPr>
          <w:p w:rsidR="005A6091" w:rsidRDefault="005A6091" w:rsidP="00125A5D">
            <w:pPr>
              <w:jc w:val="center"/>
            </w:pPr>
            <w:r w:rsidRPr="0068571D">
              <w:t>МБУ ДО ЦРДИП</w:t>
            </w:r>
          </w:p>
        </w:tc>
        <w:tc>
          <w:tcPr>
            <w:tcW w:w="598" w:type="pct"/>
          </w:tcPr>
          <w:p w:rsidR="005A6091" w:rsidRDefault="005A6091" w:rsidP="00125A5D">
            <w:pPr>
              <w:jc w:val="center"/>
            </w:pPr>
            <w:r w:rsidRPr="009B0CCA">
              <w:t>игра</w:t>
            </w:r>
          </w:p>
        </w:tc>
      </w:tr>
      <w:tr w:rsidR="005A6091" w:rsidRPr="002307C9" w:rsidTr="005A6091">
        <w:tc>
          <w:tcPr>
            <w:tcW w:w="238" w:type="pct"/>
          </w:tcPr>
          <w:p w:rsidR="005A6091" w:rsidRPr="002307C9" w:rsidRDefault="00AC5BC9" w:rsidP="00125A5D">
            <w:pPr>
              <w:jc w:val="center"/>
            </w:pPr>
            <w:r>
              <w:t>14</w:t>
            </w:r>
          </w:p>
        </w:tc>
        <w:tc>
          <w:tcPr>
            <w:tcW w:w="618" w:type="pct"/>
          </w:tcPr>
          <w:p w:rsidR="005A6091" w:rsidRDefault="005A6091" w:rsidP="00125A5D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764" w:type="pct"/>
          </w:tcPr>
          <w:p w:rsidR="005A6091" w:rsidRDefault="005A6091" w:rsidP="00125A5D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5A6091" w:rsidRDefault="005A6091" w:rsidP="00125A5D">
            <w:pPr>
              <w:jc w:val="center"/>
            </w:pPr>
            <w:r w:rsidRPr="00EA3310">
              <w:t>2</w:t>
            </w:r>
          </w:p>
        </w:tc>
        <w:tc>
          <w:tcPr>
            <w:tcW w:w="1678" w:type="pct"/>
          </w:tcPr>
          <w:p w:rsidR="005A6091" w:rsidRPr="0007706E" w:rsidRDefault="00A07594" w:rsidP="00125A5D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Команда</w:t>
            </w:r>
            <w:r w:rsidR="005A6091">
              <w:rPr>
                <w:b w:val="0"/>
                <w:sz w:val="26"/>
                <w:szCs w:val="26"/>
                <w:lang w:val="ru-RU"/>
              </w:rPr>
              <w:t>. Игра «Мосты»</w:t>
            </w:r>
          </w:p>
        </w:tc>
        <w:tc>
          <w:tcPr>
            <w:tcW w:w="720" w:type="pct"/>
          </w:tcPr>
          <w:p w:rsidR="005A6091" w:rsidRDefault="005A6091" w:rsidP="00125A5D">
            <w:pPr>
              <w:jc w:val="center"/>
            </w:pPr>
            <w:r w:rsidRPr="0068571D">
              <w:t>МБУ ДО ЦРДИП</w:t>
            </w:r>
          </w:p>
        </w:tc>
        <w:tc>
          <w:tcPr>
            <w:tcW w:w="598" w:type="pct"/>
          </w:tcPr>
          <w:p w:rsidR="005A6091" w:rsidRDefault="005A6091" w:rsidP="00125A5D">
            <w:pPr>
              <w:jc w:val="center"/>
            </w:pPr>
            <w:r w:rsidRPr="009B0CCA">
              <w:t>игра</w:t>
            </w:r>
          </w:p>
        </w:tc>
      </w:tr>
      <w:tr w:rsidR="00A07594" w:rsidRPr="002307C9" w:rsidTr="005A6091">
        <w:tc>
          <w:tcPr>
            <w:tcW w:w="238" w:type="pct"/>
          </w:tcPr>
          <w:p w:rsidR="00A07594" w:rsidRPr="002307C9" w:rsidRDefault="00AC5BC9" w:rsidP="00125A5D">
            <w:pPr>
              <w:jc w:val="center"/>
            </w:pPr>
            <w:r>
              <w:t>15</w:t>
            </w:r>
          </w:p>
        </w:tc>
        <w:tc>
          <w:tcPr>
            <w:tcW w:w="618" w:type="pct"/>
          </w:tcPr>
          <w:p w:rsidR="00A07594" w:rsidRPr="00F5615E" w:rsidRDefault="00AC5BC9" w:rsidP="00125A5D">
            <w:pPr>
              <w:jc w:val="center"/>
            </w:pPr>
            <w:r>
              <w:t>по расписанию</w:t>
            </w:r>
          </w:p>
        </w:tc>
        <w:tc>
          <w:tcPr>
            <w:tcW w:w="764" w:type="pct"/>
          </w:tcPr>
          <w:p w:rsidR="00A07594" w:rsidRPr="00FB3BDE" w:rsidRDefault="00AC5BC9" w:rsidP="00125A5D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A07594" w:rsidRPr="00EA3310" w:rsidRDefault="00A07594" w:rsidP="00125A5D">
            <w:pPr>
              <w:jc w:val="center"/>
            </w:pPr>
          </w:p>
        </w:tc>
        <w:tc>
          <w:tcPr>
            <w:tcW w:w="1678" w:type="pct"/>
          </w:tcPr>
          <w:p w:rsidR="00A07594" w:rsidRDefault="00A07594" w:rsidP="00125A5D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Лидер. Игра «Белая ворона»</w:t>
            </w:r>
          </w:p>
        </w:tc>
        <w:tc>
          <w:tcPr>
            <w:tcW w:w="720" w:type="pct"/>
          </w:tcPr>
          <w:p w:rsidR="00A07594" w:rsidRPr="0068571D" w:rsidRDefault="00AC5BC9" w:rsidP="00125A5D">
            <w:pPr>
              <w:jc w:val="center"/>
            </w:pPr>
            <w:r w:rsidRPr="006251E2">
              <w:t>МБУ ДО ЦРДИП</w:t>
            </w:r>
          </w:p>
        </w:tc>
        <w:tc>
          <w:tcPr>
            <w:tcW w:w="598" w:type="pct"/>
          </w:tcPr>
          <w:p w:rsidR="00A07594" w:rsidRPr="009B0CCA" w:rsidRDefault="00AC5BC9" w:rsidP="00125A5D">
            <w:pPr>
              <w:jc w:val="center"/>
            </w:pPr>
            <w:r>
              <w:t>игра</w:t>
            </w:r>
          </w:p>
        </w:tc>
      </w:tr>
      <w:tr w:rsidR="005A6091" w:rsidRPr="002307C9" w:rsidTr="005A6091">
        <w:tc>
          <w:tcPr>
            <w:tcW w:w="238" w:type="pct"/>
          </w:tcPr>
          <w:p w:rsidR="005A6091" w:rsidRDefault="00AC5BC9" w:rsidP="00125A5D">
            <w:pPr>
              <w:jc w:val="center"/>
            </w:pPr>
            <w:r>
              <w:t>16</w:t>
            </w:r>
          </w:p>
        </w:tc>
        <w:tc>
          <w:tcPr>
            <w:tcW w:w="618" w:type="pct"/>
          </w:tcPr>
          <w:p w:rsidR="005A6091" w:rsidRPr="002307C9" w:rsidRDefault="005A6091" w:rsidP="00125A5D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764" w:type="pct"/>
          </w:tcPr>
          <w:p w:rsidR="005A6091" w:rsidRDefault="005A6091" w:rsidP="00125A5D">
            <w:pPr>
              <w:jc w:val="center"/>
            </w:pPr>
            <w:r>
              <w:t>теория</w:t>
            </w:r>
          </w:p>
          <w:p w:rsidR="005A6091" w:rsidRPr="002307C9" w:rsidRDefault="005A6091" w:rsidP="00125A5D">
            <w:pPr>
              <w:jc w:val="center"/>
            </w:pPr>
          </w:p>
        </w:tc>
        <w:tc>
          <w:tcPr>
            <w:tcW w:w="384" w:type="pct"/>
          </w:tcPr>
          <w:p w:rsidR="005A6091" w:rsidRDefault="005A6091" w:rsidP="00125A5D">
            <w:pPr>
              <w:jc w:val="center"/>
            </w:pPr>
            <w:r w:rsidRPr="00EA3310">
              <w:t>2</w:t>
            </w:r>
          </w:p>
        </w:tc>
        <w:tc>
          <w:tcPr>
            <w:tcW w:w="1678" w:type="pct"/>
          </w:tcPr>
          <w:p w:rsidR="005A6091" w:rsidRPr="0007706E" w:rsidRDefault="005A6091" w:rsidP="00125A5D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Музыка мира</w:t>
            </w:r>
          </w:p>
        </w:tc>
        <w:tc>
          <w:tcPr>
            <w:tcW w:w="720" w:type="pct"/>
          </w:tcPr>
          <w:p w:rsidR="005A6091" w:rsidRDefault="005A6091" w:rsidP="00125A5D">
            <w:pPr>
              <w:jc w:val="center"/>
            </w:pPr>
            <w:r w:rsidRPr="0068571D">
              <w:t>МБУ ДО ЦРДИП</w:t>
            </w:r>
          </w:p>
        </w:tc>
        <w:tc>
          <w:tcPr>
            <w:tcW w:w="598" w:type="pct"/>
          </w:tcPr>
          <w:p w:rsidR="005A6091" w:rsidRPr="002307C9" w:rsidRDefault="005A6091" w:rsidP="00125A5D">
            <w:pPr>
              <w:jc w:val="center"/>
            </w:pPr>
            <w:r>
              <w:t>беседа</w:t>
            </w:r>
          </w:p>
        </w:tc>
      </w:tr>
      <w:tr w:rsidR="005A6091" w:rsidRPr="002307C9" w:rsidTr="005A6091">
        <w:tc>
          <w:tcPr>
            <w:tcW w:w="238" w:type="pct"/>
          </w:tcPr>
          <w:p w:rsidR="005A6091" w:rsidRPr="002307C9" w:rsidRDefault="00AC5BC9" w:rsidP="00125A5D">
            <w:pPr>
              <w:jc w:val="center"/>
            </w:pPr>
            <w:r>
              <w:t>17</w:t>
            </w:r>
          </w:p>
        </w:tc>
        <w:tc>
          <w:tcPr>
            <w:tcW w:w="618" w:type="pct"/>
          </w:tcPr>
          <w:p w:rsidR="005A6091" w:rsidRPr="002307C9" w:rsidRDefault="005A6091" w:rsidP="00125A5D">
            <w:pPr>
              <w:jc w:val="center"/>
            </w:pPr>
            <w:r w:rsidRPr="00223596">
              <w:t>по расписанию</w:t>
            </w:r>
          </w:p>
        </w:tc>
        <w:tc>
          <w:tcPr>
            <w:tcW w:w="764" w:type="pct"/>
          </w:tcPr>
          <w:p w:rsidR="005A6091" w:rsidRDefault="005A6091" w:rsidP="00125A5D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5A6091" w:rsidRDefault="005A6091" w:rsidP="00125A5D">
            <w:pPr>
              <w:jc w:val="center"/>
            </w:pPr>
            <w:r w:rsidRPr="00EA3310">
              <w:t>2</w:t>
            </w:r>
          </w:p>
        </w:tc>
        <w:tc>
          <w:tcPr>
            <w:tcW w:w="1678" w:type="pct"/>
          </w:tcPr>
          <w:p w:rsidR="005A6091" w:rsidRPr="0007706E" w:rsidRDefault="005A6091" w:rsidP="00125A5D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 w:rsidRPr="0007706E">
              <w:rPr>
                <w:b w:val="0"/>
                <w:sz w:val="26"/>
                <w:szCs w:val="26"/>
                <w:lang w:val="ru-RU"/>
              </w:rPr>
              <w:t>Никто не является совершенством. Игра «Головоломка»</w:t>
            </w:r>
          </w:p>
        </w:tc>
        <w:tc>
          <w:tcPr>
            <w:tcW w:w="720" w:type="pct"/>
          </w:tcPr>
          <w:p w:rsidR="005A6091" w:rsidRDefault="005A6091" w:rsidP="00125A5D">
            <w:pPr>
              <w:jc w:val="center"/>
            </w:pPr>
            <w:r w:rsidRPr="0068571D">
              <w:t>МБУ ДО ЦРДИП</w:t>
            </w:r>
          </w:p>
        </w:tc>
        <w:tc>
          <w:tcPr>
            <w:tcW w:w="598" w:type="pct"/>
          </w:tcPr>
          <w:p w:rsidR="005A6091" w:rsidRDefault="005A6091" w:rsidP="00125A5D">
            <w:pPr>
              <w:jc w:val="center"/>
            </w:pPr>
            <w:r w:rsidRPr="00860D9F">
              <w:t>игра</w:t>
            </w:r>
          </w:p>
        </w:tc>
      </w:tr>
      <w:tr w:rsidR="00C455A1" w:rsidRPr="002307C9" w:rsidTr="005A6091">
        <w:tc>
          <w:tcPr>
            <w:tcW w:w="238" w:type="pct"/>
          </w:tcPr>
          <w:p w:rsidR="00C455A1" w:rsidRPr="002307C9" w:rsidRDefault="00AC5BC9" w:rsidP="00125A5D">
            <w:pPr>
              <w:jc w:val="center"/>
            </w:pPr>
            <w:r>
              <w:t>18</w:t>
            </w:r>
          </w:p>
        </w:tc>
        <w:tc>
          <w:tcPr>
            <w:tcW w:w="618" w:type="pct"/>
          </w:tcPr>
          <w:p w:rsidR="00C455A1" w:rsidRPr="00223596" w:rsidRDefault="00AC5BC9" w:rsidP="00125A5D">
            <w:pPr>
              <w:jc w:val="center"/>
            </w:pPr>
            <w:r>
              <w:t>по расписанию</w:t>
            </w:r>
          </w:p>
        </w:tc>
        <w:tc>
          <w:tcPr>
            <w:tcW w:w="764" w:type="pct"/>
          </w:tcPr>
          <w:p w:rsidR="00C455A1" w:rsidRPr="00FB3BDE" w:rsidRDefault="00AC5BC9" w:rsidP="00125A5D">
            <w:pPr>
              <w:jc w:val="center"/>
            </w:pPr>
            <w:r>
              <w:t>теория</w:t>
            </w:r>
          </w:p>
        </w:tc>
        <w:tc>
          <w:tcPr>
            <w:tcW w:w="384" w:type="pct"/>
          </w:tcPr>
          <w:p w:rsidR="00C455A1" w:rsidRPr="00EA3310" w:rsidRDefault="00AC5BC9" w:rsidP="00125A5D">
            <w:pPr>
              <w:jc w:val="center"/>
            </w:pPr>
            <w:r>
              <w:t>2</w:t>
            </w:r>
          </w:p>
        </w:tc>
        <w:tc>
          <w:tcPr>
            <w:tcW w:w="1678" w:type="pct"/>
          </w:tcPr>
          <w:p w:rsidR="00C455A1" w:rsidRPr="0007706E" w:rsidRDefault="00C455A1" w:rsidP="00125A5D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Открытость</w:t>
            </w:r>
          </w:p>
        </w:tc>
        <w:tc>
          <w:tcPr>
            <w:tcW w:w="720" w:type="pct"/>
          </w:tcPr>
          <w:p w:rsidR="00C455A1" w:rsidRPr="0068571D" w:rsidRDefault="00AC5BC9" w:rsidP="00125A5D">
            <w:pPr>
              <w:jc w:val="center"/>
            </w:pPr>
            <w:r w:rsidRPr="006251E2">
              <w:t>МБУ ДО ЦРДИП</w:t>
            </w:r>
          </w:p>
        </w:tc>
        <w:tc>
          <w:tcPr>
            <w:tcW w:w="598" w:type="pct"/>
          </w:tcPr>
          <w:p w:rsidR="00C455A1" w:rsidRPr="00860D9F" w:rsidRDefault="00AC5BC9" w:rsidP="00125A5D">
            <w:pPr>
              <w:jc w:val="center"/>
            </w:pPr>
            <w:r>
              <w:t>беседа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Default="00AC5BC9" w:rsidP="00125A5D">
            <w:pPr>
              <w:jc w:val="center"/>
            </w:pPr>
            <w:r>
              <w:t>19</w:t>
            </w:r>
          </w:p>
        </w:tc>
        <w:tc>
          <w:tcPr>
            <w:tcW w:w="618" w:type="pct"/>
          </w:tcPr>
          <w:p w:rsidR="00AC5BC9" w:rsidRDefault="00AC5BC9" w:rsidP="00125A5D">
            <w:pPr>
              <w:jc w:val="center"/>
            </w:pPr>
            <w:r>
              <w:t>по расписанию</w:t>
            </w:r>
          </w:p>
        </w:tc>
        <w:tc>
          <w:tcPr>
            <w:tcW w:w="764" w:type="pct"/>
          </w:tcPr>
          <w:p w:rsidR="00AC5BC9" w:rsidRDefault="00AC5BC9" w:rsidP="00125A5D">
            <w:pPr>
              <w:jc w:val="center"/>
            </w:pPr>
            <w:r>
              <w:t>теория</w:t>
            </w:r>
          </w:p>
        </w:tc>
        <w:tc>
          <w:tcPr>
            <w:tcW w:w="384" w:type="pct"/>
          </w:tcPr>
          <w:p w:rsidR="00AC5BC9" w:rsidRPr="00EA3310" w:rsidRDefault="00AC5BC9" w:rsidP="00125A5D">
            <w:pPr>
              <w:jc w:val="center"/>
            </w:pPr>
            <w:r>
              <w:t>2</w:t>
            </w:r>
          </w:p>
        </w:tc>
        <w:tc>
          <w:tcPr>
            <w:tcW w:w="1678" w:type="pct"/>
          </w:tcPr>
          <w:p w:rsidR="00AC5BC9" w:rsidRDefault="00AC5BC9" w:rsidP="00125A5D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Портрет самого себя.</w:t>
            </w:r>
          </w:p>
        </w:tc>
        <w:tc>
          <w:tcPr>
            <w:tcW w:w="720" w:type="pct"/>
          </w:tcPr>
          <w:p w:rsidR="00AC5BC9" w:rsidRPr="0068571D" w:rsidRDefault="00AC5BC9" w:rsidP="002B4100">
            <w:pPr>
              <w:jc w:val="center"/>
            </w:pPr>
            <w:r w:rsidRPr="006251E2">
              <w:t>МБУ ДО ЦРДИП</w:t>
            </w:r>
          </w:p>
        </w:tc>
        <w:tc>
          <w:tcPr>
            <w:tcW w:w="598" w:type="pct"/>
          </w:tcPr>
          <w:p w:rsidR="00AC5BC9" w:rsidRPr="00860D9F" w:rsidRDefault="00AC5BC9" w:rsidP="002B4100">
            <w:pPr>
              <w:jc w:val="center"/>
            </w:pPr>
            <w:r>
              <w:t>беседа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Pr="002307C9" w:rsidRDefault="00AC5BC9" w:rsidP="002B4100">
            <w:pPr>
              <w:jc w:val="center"/>
            </w:pPr>
            <w:r>
              <w:lastRenderedPageBreak/>
              <w:t>20</w:t>
            </w:r>
          </w:p>
        </w:tc>
        <w:tc>
          <w:tcPr>
            <w:tcW w:w="618" w:type="pct"/>
          </w:tcPr>
          <w:p w:rsidR="00AC5BC9" w:rsidRDefault="00AC5BC9" w:rsidP="00125A5D">
            <w:r w:rsidRPr="004E3021">
              <w:t>по расписанию</w:t>
            </w:r>
          </w:p>
        </w:tc>
        <w:tc>
          <w:tcPr>
            <w:tcW w:w="764" w:type="pct"/>
          </w:tcPr>
          <w:p w:rsidR="00AC5BC9" w:rsidRDefault="00AC5BC9" w:rsidP="00125A5D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AC5BC9" w:rsidRDefault="00AC5BC9" w:rsidP="00125A5D">
            <w:pPr>
              <w:jc w:val="center"/>
            </w:pPr>
            <w:r w:rsidRPr="00EA3310">
              <w:t>2</w:t>
            </w:r>
          </w:p>
        </w:tc>
        <w:tc>
          <w:tcPr>
            <w:tcW w:w="1678" w:type="pct"/>
          </w:tcPr>
          <w:p w:rsidR="00AC5BC9" w:rsidRPr="0007706E" w:rsidRDefault="00AC5BC9" w:rsidP="00125A5D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Портрет самого себя. Игра «Портреты»</w:t>
            </w:r>
          </w:p>
        </w:tc>
        <w:tc>
          <w:tcPr>
            <w:tcW w:w="720" w:type="pct"/>
          </w:tcPr>
          <w:p w:rsidR="00AC5BC9" w:rsidRDefault="00AC5BC9" w:rsidP="00125A5D">
            <w:pPr>
              <w:jc w:val="center"/>
            </w:pPr>
            <w:r w:rsidRPr="0068571D">
              <w:t>МБУ ДО ЦРДИП</w:t>
            </w:r>
          </w:p>
        </w:tc>
        <w:tc>
          <w:tcPr>
            <w:tcW w:w="598" w:type="pct"/>
          </w:tcPr>
          <w:p w:rsidR="00AC5BC9" w:rsidRDefault="00AC5BC9" w:rsidP="00125A5D">
            <w:pPr>
              <w:jc w:val="center"/>
            </w:pPr>
            <w:r w:rsidRPr="00860D9F">
              <w:t>игра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Pr="002307C9" w:rsidRDefault="00AC5BC9" w:rsidP="002B4100">
            <w:pPr>
              <w:jc w:val="center"/>
            </w:pPr>
            <w:r>
              <w:t>21</w:t>
            </w:r>
          </w:p>
        </w:tc>
        <w:tc>
          <w:tcPr>
            <w:tcW w:w="618" w:type="pct"/>
          </w:tcPr>
          <w:p w:rsidR="00AC5BC9" w:rsidRDefault="00AC5BC9" w:rsidP="00C455A1">
            <w:pPr>
              <w:jc w:val="center"/>
            </w:pPr>
            <w:r w:rsidRPr="00223596">
              <w:t>по расписанию</w:t>
            </w:r>
          </w:p>
        </w:tc>
        <w:tc>
          <w:tcPr>
            <w:tcW w:w="764" w:type="pct"/>
          </w:tcPr>
          <w:p w:rsidR="00AC5BC9" w:rsidRDefault="00AC5BC9" w:rsidP="00125A5D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AC5BC9" w:rsidRDefault="00AC5BC9" w:rsidP="00125A5D">
            <w:pPr>
              <w:jc w:val="center"/>
            </w:pPr>
            <w:r w:rsidRPr="00EA3310">
              <w:t>2</w:t>
            </w:r>
          </w:p>
        </w:tc>
        <w:tc>
          <w:tcPr>
            <w:tcW w:w="1678" w:type="pct"/>
          </w:tcPr>
          <w:p w:rsidR="00AC5BC9" w:rsidRPr="0007706E" w:rsidRDefault="00AC5BC9" w:rsidP="00125A5D">
            <w:pPr>
              <w:pStyle w:val="221"/>
              <w:widowControl w:val="0"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 xml:space="preserve">Равенство. </w:t>
            </w:r>
            <w:r w:rsidRPr="0007706E">
              <w:rPr>
                <w:b w:val="0"/>
                <w:sz w:val="26"/>
                <w:szCs w:val="26"/>
              </w:rPr>
              <w:t>Игр</w:t>
            </w:r>
            <w:r>
              <w:rPr>
                <w:b w:val="0"/>
                <w:sz w:val="26"/>
                <w:szCs w:val="26"/>
              </w:rPr>
              <w:t>ы</w:t>
            </w:r>
            <w:r w:rsidRPr="0007706E">
              <w:rPr>
                <w:b w:val="0"/>
                <w:sz w:val="26"/>
                <w:szCs w:val="26"/>
              </w:rPr>
              <w:t xml:space="preserve"> «Правила игры»</w:t>
            </w:r>
          </w:p>
        </w:tc>
        <w:tc>
          <w:tcPr>
            <w:tcW w:w="720" w:type="pct"/>
          </w:tcPr>
          <w:p w:rsidR="00AC5BC9" w:rsidRDefault="00AC5BC9" w:rsidP="00125A5D">
            <w:pPr>
              <w:jc w:val="center"/>
            </w:pPr>
            <w:r w:rsidRPr="0068571D">
              <w:t>МБУ ДО ЦРДИП</w:t>
            </w:r>
          </w:p>
        </w:tc>
        <w:tc>
          <w:tcPr>
            <w:tcW w:w="598" w:type="pct"/>
          </w:tcPr>
          <w:p w:rsidR="00AC5BC9" w:rsidRDefault="00AC5BC9" w:rsidP="00125A5D">
            <w:pPr>
              <w:jc w:val="center"/>
            </w:pPr>
            <w:r w:rsidRPr="00860D9F">
              <w:t>игра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Pr="002307C9" w:rsidRDefault="00AC5BC9" w:rsidP="002B4100">
            <w:pPr>
              <w:jc w:val="center"/>
            </w:pPr>
            <w:r>
              <w:t>22</w:t>
            </w:r>
          </w:p>
        </w:tc>
        <w:tc>
          <w:tcPr>
            <w:tcW w:w="618" w:type="pct"/>
          </w:tcPr>
          <w:p w:rsidR="00AC5BC9" w:rsidRDefault="00AC5BC9" w:rsidP="00AC5BC9">
            <w:pPr>
              <w:jc w:val="center"/>
            </w:pPr>
            <w:r w:rsidRPr="006910DB">
              <w:t>по расписанию</w:t>
            </w:r>
          </w:p>
        </w:tc>
        <w:tc>
          <w:tcPr>
            <w:tcW w:w="764" w:type="pct"/>
          </w:tcPr>
          <w:p w:rsidR="00AC5BC9" w:rsidRPr="00FB3BDE" w:rsidRDefault="00AC5BC9" w:rsidP="00125A5D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AC5BC9" w:rsidRPr="00EA3310" w:rsidRDefault="00AC5BC9" w:rsidP="00125A5D">
            <w:pPr>
              <w:jc w:val="center"/>
            </w:pPr>
            <w:r>
              <w:t>2</w:t>
            </w:r>
          </w:p>
        </w:tc>
        <w:tc>
          <w:tcPr>
            <w:tcW w:w="1678" w:type="pct"/>
          </w:tcPr>
          <w:p w:rsidR="00AC5BC9" w:rsidRDefault="00AC5BC9" w:rsidP="00125A5D">
            <w:pPr>
              <w:pStyle w:val="221"/>
              <w:widowControl w:val="0"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Справедливость. Просмотр видеосюжета с дальнейшим обсуждением.</w:t>
            </w:r>
          </w:p>
        </w:tc>
        <w:tc>
          <w:tcPr>
            <w:tcW w:w="720" w:type="pct"/>
          </w:tcPr>
          <w:p w:rsidR="00AC5BC9" w:rsidRDefault="00AC5BC9" w:rsidP="00AC5BC9">
            <w:pPr>
              <w:jc w:val="center"/>
            </w:pPr>
            <w:r w:rsidRPr="00427619">
              <w:t>МБУ ДО ЦРДИП</w:t>
            </w:r>
          </w:p>
        </w:tc>
        <w:tc>
          <w:tcPr>
            <w:tcW w:w="598" w:type="pct"/>
          </w:tcPr>
          <w:p w:rsidR="00AC5BC9" w:rsidRPr="00860D9F" w:rsidRDefault="00AC5BC9" w:rsidP="00125A5D">
            <w:pPr>
              <w:jc w:val="center"/>
            </w:pPr>
            <w:r>
              <w:t>диспут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Default="00AC5BC9" w:rsidP="002B4100">
            <w:pPr>
              <w:jc w:val="center"/>
            </w:pPr>
            <w:r>
              <w:t>23</w:t>
            </w:r>
          </w:p>
        </w:tc>
        <w:tc>
          <w:tcPr>
            <w:tcW w:w="618" w:type="pct"/>
          </w:tcPr>
          <w:p w:rsidR="00AC5BC9" w:rsidRDefault="00AC5BC9" w:rsidP="00AC5BC9">
            <w:pPr>
              <w:jc w:val="center"/>
            </w:pPr>
            <w:r w:rsidRPr="006910DB">
              <w:t>по расписанию</w:t>
            </w:r>
          </w:p>
        </w:tc>
        <w:tc>
          <w:tcPr>
            <w:tcW w:w="764" w:type="pct"/>
          </w:tcPr>
          <w:p w:rsidR="00AC5BC9" w:rsidRPr="00FB3BDE" w:rsidRDefault="00AC5BC9" w:rsidP="00125A5D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AC5BC9" w:rsidRPr="00EA3310" w:rsidRDefault="00AC5BC9" w:rsidP="00125A5D">
            <w:pPr>
              <w:jc w:val="center"/>
            </w:pPr>
            <w:r>
              <w:t>2</w:t>
            </w:r>
          </w:p>
        </w:tc>
        <w:tc>
          <w:tcPr>
            <w:tcW w:w="1678" w:type="pct"/>
          </w:tcPr>
          <w:p w:rsidR="00AC5BC9" w:rsidRDefault="00AC5BC9" w:rsidP="00125A5D">
            <w:pPr>
              <w:pStyle w:val="221"/>
              <w:widowControl w:val="0"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Справедливость. Игра «на чьей стороне ты?»</w:t>
            </w:r>
          </w:p>
        </w:tc>
        <w:tc>
          <w:tcPr>
            <w:tcW w:w="720" w:type="pct"/>
          </w:tcPr>
          <w:p w:rsidR="00AC5BC9" w:rsidRDefault="00AC5BC9" w:rsidP="00AC5BC9">
            <w:pPr>
              <w:jc w:val="center"/>
            </w:pPr>
            <w:r w:rsidRPr="00427619">
              <w:t>МБУ ДО ЦРДИП</w:t>
            </w:r>
          </w:p>
        </w:tc>
        <w:tc>
          <w:tcPr>
            <w:tcW w:w="598" w:type="pct"/>
          </w:tcPr>
          <w:p w:rsidR="00AC5BC9" w:rsidRPr="00860D9F" w:rsidRDefault="00AC5BC9" w:rsidP="00125A5D">
            <w:pPr>
              <w:jc w:val="center"/>
            </w:pPr>
            <w:r>
              <w:t>игра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Default="00AC5BC9" w:rsidP="002B4100">
            <w:pPr>
              <w:jc w:val="center"/>
            </w:pPr>
            <w:r>
              <w:t>24</w:t>
            </w:r>
          </w:p>
        </w:tc>
        <w:tc>
          <w:tcPr>
            <w:tcW w:w="618" w:type="pct"/>
          </w:tcPr>
          <w:p w:rsidR="00AC5BC9" w:rsidRPr="002307C9" w:rsidRDefault="00AC5BC9" w:rsidP="00125A5D">
            <w:pPr>
              <w:jc w:val="center"/>
            </w:pPr>
            <w:r w:rsidRPr="00223596">
              <w:t>по расписанию</w:t>
            </w:r>
          </w:p>
        </w:tc>
        <w:tc>
          <w:tcPr>
            <w:tcW w:w="764" w:type="pct"/>
          </w:tcPr>
          <w:p w:rsidR="00AC5BC9" w:rsidRDefault="00AC5BC9" w:rsidP="00125A5D">
            <w:pPr>
              <w:jc w:val="center"/>
            </w:pPr>
            <w:r w:rsidRPr="006A0A37">
              <w:t>комбинированная</w:t>
            </w:r>
          </w:p>
        </w:tc>
        <w:tc>
          <w:tcPr>
            <w:tcW w:w="384" w:type="pct"/>
          </w:tcPr>
          <w:p w:rsidR="00AC5BC9" w:rsidRDefault="00AC5BC9" w:rsidP="00125A5D">
            <w:pPr>
              <w:jc w:val="center"/>
            </w:pPr>
            <w:r w:rsidRPr="00C26340">
              <w:t>2</w:t>
            </w:r>
          </w:p>
        </w:tc>
        <w:tc>
          <w:tcPr>
            <w:tcW w:w="1678" w:type="pct"/>
          </w:tcPr>
          <w:p w:rsidR="00AC5BC9" w:rsidRPr="0007706E" w:rsidRDefault="00AC5BC9" w:rsidP="00237B5C">
            <w:pPr>
              <w:pStyle w:val="221"/>
              <w:widowControl w:val="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Творчество. Игра «Корзина успеха»</w:t>
            </w:r>
          </w:p>
        </w:tc>
        <w:tc>
          <w:tcPr>
            <w:tcW w:w="720" w:type="pct"/>
          </w:tcPr>
          <w:p w:rsidR="00AC5BC9" w:rsidRDefault="00AC5BC9" w:rsidP="00125A5D">
            <w:pPr>
              <w:jc w:val="center"/>
            </w:pPr>
            <w:r w:rsidRPr="0068571D">
              <w:t>МБУ ДО ЦРДИП</w:t>
            </w:r>
          </w:p>
        </w:tc>
        <w:tc>
          <w:tcPr>
            <w:tcW w:w="598" w:type="pct"/>
          </w:tcPr>
          <w:p w:rsidR="00AC5BC9" w:rsidRDefault="00AC5BC9" w:rsidP="00125A5D">
            <w:pPr>
              <w:jc w:val="center"/>
            </w:pPr>
            <w:r w:rsidRPr="00B709F1">
              <w:t>игра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Pr="002307C9" w:rsidRDefault="00AC5BC9" w:rsidP="002B4100">
            <w:pPr>
              <w:jc w:val="center"/>
            </w:pPr>
            <w:r>
              <w:t>25</w:t>
            </w:r>
          </w:p>
        </w:tc>
        <w:tc>
          <w:tcPr>
            <w:tcW w:w="618" w:type="pct"/>
          </w:tcPr>
          <w:p w:rsidR="00AC5BC9" w:rsidRPr="00223596" w:rsidRDefault="00AC5BC9" w:rsidP="00125A5D">
            <w:pPr>
              <w:jc w:val="center"/>
            </w:pPr>
            <w:r>
              <w:t>по расписанию</w:t>
            </w:r>
          </w:p>
        </w:tc>
        <w:tc>
          <w:tcPr>
            <w:tcW w:w="764" w:type="pct"/>
          </w:tcPr>
          <w:p w:rsidR="00AC5BC9" w:rsidRPr="006A0A37" w:rsidRDefault="00AC5BC9" w:rsidP="00AC5BC9">
            <w:pPr>
              <w:jc w:val="center"/>
            </w:pPr>
            <w:r w:rsidRPr="00FB3BDE">
              <w:t xml:space="preserve">комбинированная </w:t>
            </w:r>
          </w:p>
        </w:tc>
        <w:tc>
          <w:tcPr>
            <w:tcW w:w="384" w:type="pct"/>
          </w:tcPr>
          <w:p w:rsidR="00AC5BC9" w:rsidRPr="00C26340" w:rsidRDefault="00AC5BC9" w:rsidP="00125A5D">
            <w:pPr>
              <w:jc w:val="center"/>
            </w:pPr>
            <w:r>
              <w:t>2</w:t>
            </w:r>
          </w:p>
        </w:tc>
        <w:tc>
          <w:tcPr>
            <w:tcW w:w="1678" w:type="pct"/>
          </w:tcPr>
          <w:p w:rsidR="00AC5BC9" w:rsidRDefault="00AC5BC9" w:rsidP="00237B5C">
            <w:pPr>
              <w:pStyle w:val="221"/>
              <w:widowControl w:val="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Творчество. Настольный театр на придуманный сюжет.</w:t>
            </w:r>
          </w:p>
        </w:tc>
        <w:tc>
          <w:tcPr>
            <w:tcW w:w="720" w:type="pct"/>
          </w:tcPr>
          <w:p w:rsidR="00AC5BC9" w:rsidRPr="0068571D" w:rsidRDefault="00AC5BC9" w:rsidP="00125A5D">
            <w:pPr>
              <w:jc w:val="center"/>
            </w:pPr>
            <w:r w:rsidRPr="006251E2">
              <w:t>МБУ ДО ЦРДИП</w:t>
            </w:r>
          </w:p>
        </w:tc>
        <w:tc>
          <w:tcPr>
            <w:tcW w:w="598" w:type="pct"/>
          </w:tcPr>
          <w:p w:rsidR="00AC5BC9" w:rsidRPr="00B709F1" w:rsidRDefault="00AC5BC9" w:rsidP="00125A5D">
            <w:pPr>
              <w:jc w:val="center"/>
            </w:pPr>
            <w:r>
              <w:t>упражнение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Pr="002307C9" w:rsidRDefault="00AC5BC9" w:rsidP="002B4100">
            <w:pPr>
              <w:jc w:val="center"/>
            </w:pPr>
            <w:r>
              <w:t>26</w:t>
            </w:r>
          </w:p>
        </w:tc>
        <w:tc>
          <w:tcPr>
            <w:tcW w:w="618" w:type="pct"/>
          </w:tcPr>
          <w:p w:rsidR="00AC5BC9" w:rsidRPr="002307C9" w:rsidRDefault="00AC5BC9" w:rsidP="00125A5D">
            <w:pPr>
              <w:jc w:val="center"/>
            </w:pPr>
            <w:r w:rsidRPr="00223596">
              <w:t>по расписанию</w:t>
            </w:r>
          </w:p>
        </w:tc>
        <w:tc>
          <w:tcPr>
            <w:tcW w:w="764" w:type="pct"/>
          </w:tcPr>
          <w:p w:rsidR="00AC5BC9" w:rsidRDefault="00AC5BC9" w:rsidP="00AC5BC9">
            <w:pPr>
              <w:jc w:val="center"/>
            </w:pPr>
            <w:r w:rsidRPr="006A0A37">
              <w:t>комбинированная</w:t>
            </w:r>
          </w:p>
        </w:tc>
        <w:tc>
          <w:tcPr>
            <w:tcW w:w="384" w:type="pct"/>
          </w:tcPr>
          <w:p w:rsidR="00AC5BC9" w:rsidRDefault="00AC5BC9" w:rsidP="00125A5D">
            <w:pPr>
              <w:jc w:val="center"/>
            </w:pPr>
            <w:r w:rsidRPr="00C26340">
              <w:t>2</w:t>
            </w:r>
          </w:p>
        </w:tc>
        <w:tc>
          <w:tcPr>
            <w:tcW w:w="1678" w:type="pct"/>
          </w:tcPr>
          <w:p w:rsidR="00AC5BC9" w:rsidRPr="00125A5D" w:rsidRDefault="00AC5BC9" w:rsidP="00125A5D">
            <w:pPr>
              <w:pStyle w:val="221"/>
              <w:widowControl w:val="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Уважение. Игра «Правила взаимности»</w:t>
            </w:r>
          </w:p>
        </w:tc>
        <w:tc>
          <w:tcPr>
            <w:tcW w:w="720" w:type="pct"/>
          </w:tcPr>
          <w:p w:rsidR="00AC5BC9" w:rsidRDefault="00AC5BC9" w:rsidP="00125A5D">
            <w:pPr>
              <w:jc w:val="center"/>
            </w:pPr>
            <w:r w:rsidRPr="0068571D">
              <w:t>МБУ ДО ЦРДИП</w:t>
            </w:r>
          </w:p>
        </w:tc>
        <w:tc>
          <w:tcPr>
            <w:tcW w:w="598" w:type="pct"/>
          </w:tcPr>
          <w:p w:rsidR="00AC5BC9" w:rsidRDefault="00AC5BC9" w:rsidP="00125A5D">
            <w:pPr>
              <w:jc w:val="center"/>
            </w:pPr>
            <w:r w:rsidRPr="00B709F1">
              <w:t>игра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Pr="002307C9" w:rsidRDefault="00AC5BC9" w:rsidP="002B4100">
            <w:pPr>
              <w:jc w:val="center"/>
            </w:pPr>
            <w:r>
              <w:t>27</w:t>
            </w:r>
          </w:p>
        </w:tc>
        <w:tc>
          <w:tcPr>
            <w:tcW w:w="618" w:type="pct"/>
          </w:tcPr>
          <w:p w:rsidR="00AC5BC9" w:rsidRPr="00223596" w:rsidRDefault="00AC5BC9" w:rsidP="00125A5D">
            <w:pPr>
              <w:jc w:val="center"/>
            </w:pPr>
            <w:r>
              <w:t>по расписанию</w:t>
            </w:r>
          </w:p>
        </w:tc>
        <w:tc>
          <w:tcPr>
            <w:tcW w:w="764" w:type="pct"/>
          </w:tcPr>
          <w:p w:rsidR="00AC5BC9" w:rsidRPr="006A0A37" w:rsidRDefault="00AC5BC9" w:rsidP="00AC5BC9">
            <w:pPr>
              <w:jc w:val="center"/>
            </w:pPr>
            <w:r>
              <w:t>теория</w:t>
            </w:r>
          </w:p>
        </w:tc>
        <w:tc>
          <w:tcPr>
            <w:tcW w:w="384" w:type="pct"/>
          </w:tcPr>
          <w:p w:rsidR="00AC5BC9" w:rsidRPr="00C26340" w:rsidRDefault="00AC5BC9" w:rsidP="00125A5D">
            <w:pPr>
              <w:jc w:val="center"/>
            </w:pPr>
            <w:r>
              <w:t>2</w:t>
            </w:r>
          </w:p>
        </w:tc>
        <w:tc>
          <w:tcPr>
            <w:tcW w:w="1678" w:type="pct"/>
          </w:tcPr>
          <w:p w:rsidR="00AC5BC9" w:rsidRDefault="00AC5BC9" w:rsidP="00125A5D">
            <w:pPr>
              <w:pStyle w:val="221"/>
              <w:widowControl w:val="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Факты.</w:t>
            </w:r>
          </w:p>
        </w:tc>
        <w:tc>
          <w:tcPr>
            <w:tcW w:w="720" w:type="pct"/>
          </w:tcPr>
          <w:p w:rsidR="00AC5BC9" w:rsidRPr="0068571D" w:rsidRDefault="00AC5BC9" w:rsidP="00125A5D">
            <w:pPr>
              <w:jc w:val="center"/>
            </w:pPr>
            <w:r w:rsidRPr="006251E2">
              <w:t>МБУ ДО ЦРДИП</w:t>
            </w:r>
          </w:p>
        </w:tc>
        <w:tc>
          <w:tcPr>
            <w:tcW w:w="598" w:type="pct"/>
          </w:tcPr>
          <w:p w:rsidR="00AC5BC9" w:rsidRPr="00B709F1" w:rsidRDefault="00AC5BC9" w:rsidP="00125A5D">
            <w:pPr>
              <w:jc w:val="center"/>
            </w:pPr>
            <w:r>
              <w:t>беседа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Pr="002307C9" w:rsidRDefault="00AC5BC9" w:rsidP="002B4100">
            <w:pPr>
              <w:jc w:val="center"/>
            </w:pPr>
            <w:r>
              <w:t>28</w:t>
            </w:r>
          </w:p>
        </w:tc>
        <w:tc>
          <w:tcPr>
            <w:tcW w:w="618" w:type="pct"/>
          </w:tcPr>
          <w:p w:rsidR="00AC5BC9" w:rsidRDefault="00AC5BC9" w:rsidP="00125A5D">
            <w:r w:rsidRPr="00A212C0">
              <w:t>по расписанию</w:t>
            </w:r>
          </w:p>
        </w:tc>
        <w:tc>
          <w:tcPr>
            <w:tcW w:w="764" w:type="pct"/>
          </w:tcPr>
          <w:p w:rsidR="00AC5BC9" w:rsidRDefault="00AC5BC9" w:rsidP="00AC5BC9">
            <w:pPr>
              <w:jc w:val="center"/>
            </w:pPr>
            <w:r w:rsidRPr="006A0A37">
              <w:t>комбинированная</w:t>
            </w:r>
          </w:p>
        </w:tc>
        <w:tc>
          <w:tcPr>
            <w:tcW w:w="384" w:type="pct"/>
          </w:tcPr>
          <w:p w:rsidR="00AC5BC9" w:rsidRDefault="00AC5BC9" w:rsidP="00125A5D">
            <w:pPr>
              <w:jc w:val="center"/>
            </w:pPr>
            <w:r w:rsidRPr="00C26340">
              <w:t>2</w:t>
            </w:r>
          </w:p>
        </w:tc>
        <w:tc>
          <w:tcPr>
            <w:tcW w:w="1678" w:type="pct"/>
          </w:tcPr>
          <w:p w:rsidR="00AC5BC9" w:rsidRPr="00125A5D" w:rsidRDefault="00AC5BC9" w:rsidP="00125A5D">
            <w:pPr>
              <w:pStyle w:val="221"/>
              <w:widowControl w:val="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Характер. Тестирование</w:t>
            </w:r>
          </w:p>
        </w:tc>
        <w:tc>
          <w:tcPr>
            <w:tcW w:w="720" w:type="pct"/>
          </w:tcPr>
          <w:p w:rsidR="00AC5BC9" w:rsidRDefault="00AC5BC9" w:rsidP="00125A5D">
            <w:pPr>
              <w:jc w:val="center"/>
            </w:pPr>
            <w:r w:rsidRPr="0068571D">
              <w:t>МБУ ДО ЦРДИП</w:t>
            </w:r>
          </w:p>
        </w:tc>
        <w:tc>
          <w:tcPr>
            <w:tcW w:w="598" w:type="pct"/>
          </w:tcPr>
          <w:p w:rsidR="00AC5BC9" w:rsidRPr="002307C9" w:rsidRDefault="00AC5BC9" w:rsidP="00125A5D">
            <w:pPr>
              <w:jc w:val="center"/>
            </w:pPr>
            <w:r>
              <w:t>тест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Default="00AC5BC9" w:rsidP="002B4100">
            <w:pPr>
              <w:jc w:val="center"/>
            </w:pPr>
            <w:r>
              <w:t>29</w:t>
            </w:r>
          </w:p>
        </w:tc>
        <w:tc>
          <w:tcPr>
            <w:tcW w:w="618" w:type="pct"/>
          </w:tcPr>
          <w:p w:rsidR="00AC5BC9" w:rsidRPr="00A212C0" w:rsidRDefault="00AC5BC9" w:rsidP="00125A5D">
            <w:r>
              <w:t>по расписанию</w:t>
            </w:r>
          </w:p>
        </w:tc>
        <w:tc>
          <w:tcPr>
            <w:tcW w:w="764" w:type="pct"/>
          </w:tcPr>
          <w:p w:rsidR="00AC5BC9" w:rsidRPr="006A0A37" w:rsidRDefault="00AC5BC9" w:rsidP="00AC5BC9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AC5BC9" w:rsidRPr="00C26340" w:rsidRDefault="00AC5BC9" w:rsidP="00125A5D">
            <w:pPr>
              <w:jc w:val="center"/>
            </w:pPr>
            <w:r>
              <w:t>2</w:t>
            </w:r>
          </w:p>
        </w:tc>
        <w:tc>
          <w:tcPr>
            <w:tcW w:w="1678" w:type="pct"/>
          </w:tcPr>
          <w:p w:rsidR="00AC5BC9" w:rsidRDefault="00AC5BC9" w:rsidP="00125A5D">
            <w:pPr>
              <w:pStyle w:val="221"/>
              <w:widowControl w:val="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Характер. Сочинение-эссе «Это внутри меня»</w:t>
            </w:r>
          </w:p>
        </w:tc>
        <w:tc>
          <w:tcPr>
            <w:tcW w:w="720" w:type="pct"/>
          </w:tcPr>
          <w:p w:rsidR="00AC5BC9" w:rsidRPr="0068571D" w:rsidRDefault="00AC5BC9" w:rsidP="00125A5D">
            <w:pPr>
              <w:jc w:val="center"/>
            </w:pPr>
            <w:r w:rsidRPr="006251E2">
              <w:t>МБУ ДО ЦРДИП</w:t>
            </w:r>
          </w:p>
        </w:tc>
        <w:tc>
          <w:tcPr>
            <w:tcW w:w="598" w:type="pct"/>
          </w:tcPr>
          <w:p w:rsidR="00AC5BC9" w:rsidRDefault="00AC5BC9" w:rsidP="00125A5D">
            <w:pPr>
              <w:jc w:val="center"/>
            </w:pPr>
            <w:r>
              <w:t>упражнение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Default="00AC5BC9" w:rsidP="002B4100">
            <w:pPr>
              <w:jc w:val="center"/>
            </w:pPr>
            <w:r>
              <w:t>30</w:t>
            </w:r>
          </w:p>
        </w:tc>
        <w:tc>
          <w:tcPr>
            <w:tcW w:w="618" w:type="pct"/>
          </w:tcPr>
          <w:p w:rsidR="00AC5BC9" w:rsidRDefault="00AC5BC9" w:rsidP="00125A5D">
            <w:pPr>
              <w:jc w:val="center"/>
            </w:pPr>
            <w:r w:rsidRPr="00767BA3">
              <w:t>по расписанию</w:t>
            </w:r>
          </w:p>
        </w:tc>
        <w:tc>
          <w:tcPr>
            <w:tcW w:w="764" w:type="pct"/>
          </w:tcPr>
          <w:p w:rsidR="00AC5BC9" w:rsidRPr="002307C9" w:rsidRDefault="00AC5BC9" w:rsidP="00AC5BC9">
            <w:pPr>
              <w:jc w:val="center"/>
            </w:pPr>
            <w:r>
              <w:t>теория</w:t>
            </w:r>
          </w:p>
        </w:tc>
        <w:tc>
          <w:tcPr>
            <w:tcW w:w="384" w:type="pct"/>
          </w:tcPr>
          <w:p w:rsidR="00AC5BC9" w:rsidRDefault="00AC5BC9" w:rsidP="00125A5D">
            <w:pPr>
              <w:jc w:val="center"/>
            </w:pPr>
            <w:r w:rsidRPr="00C26340">
              <w:t>2</w:t>
            </w:r>
          </w:p>
        </w:tc>
        <w:tc>
          <w:tcPr>
            <w:tcW w:w="1678" w:type="pct"/>
          </w:tcPr>
          <w:p w:rsidR="00AC5BC9" w:rsidRPr="00125A5D" w:rsidRDefault="00AC5BC9" w:rsidP="00125A5D">
            <w:pPr>
              <w:pStyle w:val="221"/>
              <w:widowControl w:val="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Не смешно.</w:t>
            </w:r>
          </w:p>
        </w:tc>
        <w:tc>
          <w:tcPr>
            <w:tcW w:w="720" w:type="pct"/>
          </w:tcPr>
          <w:p w:rsidR="00AC5BC9" w:rsidRDefault="00AC5BC9" w:rsidP="00125A5D">
            <w:pPr>
              <w:jc w:val="center"/>
            </w:pPr>
            <w:r w:rsidRPr="0068571D">
              <w:t>МБУ ДО ЦРДИП</w:t>
            </w:r>
          </w:p>
        </w:tc>
        <w:tc>
          <w:tcPr>
            <w:tcW w:w="598" w:type="pct"/>
          </w:tcPr>
          <w:p w:rsidR="00AC5BC9" w:rsidRPr="002307C9" w:rsidRDefault="00AC5BC9" w:rsidP="00125A5D">
            <w:pPr>
              <w:jc w:val="center"/>
            </w:pPr>
            <w:r>
              <w:t>беседа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Default="00AC5BC9" w:rsidP="002B4100">
            <w:pPr>
              <w:jc w:val="center"/>
            </w:pPr>
            <w:r>
              <w:t>31</w:t>
            </w:r>
          </w:p>
        </w:tc>
        <w:tc>
          <w:tcPr>
            <w:tcW w:w="618" w:type="pct"/>
          </w:tcPr>
          <w:p w:rsidR="00AC5BC9" w:rsidRDefault="00AC5BC9" w:rsidP="00AC5BC9">
            <w:pPr>
              <w:jc w:val="center"/>
            </w:pPr>
            <w:r w:rsidRPr="00593FAE">
              <w:t>по расписанию</w:t>
            </w:r>
          </w:p>
        </w:tc>
        <w:tc>
          <w:tcPr>
            <w:tcW w:w="764" w:type="pct"/>
          </w:tcPr>
          <w:p w:rsidR="00AC5BC9" w:rsidRDefault="00AC5BC9" w:rsidP="00AC5BC9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AC5BC9" w:rsidRPr="00C26340" w:rsidRDefault="00AC5BC9" w:rsidP="00125A5D">
            <w:pPr>
              <w:jc w:val="center"/>
            </w:pPr>
            <w:r>
              <w:t>2</w:t>
            </w:r>
          </w:p>
        </w:tc>
        <w:tc>
          <w:tcPr>
            <w:tcW w:w="1678" w:type="pct"/>
          </w:tcPr>
          <w:p w:rsidR="00AC5BC9" w:rsidRDefault="00AC5BC9" w:rsidP="00125A5D">
            <w:pPr>
              <w:pStyle w:val="221"/>
              <w:widowControl w:val="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Не смешно. Игра «В одной лодке»</w:t>
            </w:r>
          </w:p>
        </w:tc>
        <w:tc>
          <w:tcPr>
            <w:tcW w:w="720" w:type="pct"/>
          </w:tcPr>
          <w:p w:rsidR="00AC5BC9" w:rsidRDefault="00AC5BC9" w:rsidP="00AC5BC9">
            <w:pPr>
              <w:jc w:val="center"/>
            </w:pPr>
            <w:r w:rsidRPr="0054426C">
              <w:t>МБУ ДО ЦРДИП</w:t>
            </w:r>
          </w:p>
        </w:tc>
        <w:tc>
          <w:tcPr>
            <w:tcW w:w="598" w:type="pct"/>
          </w:tcPr>
          <w:p w:rsidR="00AC5BC9" w:rsidRDefault="00AC5BC9" w:rsidP="00125A5D">
            <w:pPr>
              <w:jc w:val="center"/>
            </w:pPr>
            <w:r>
              <w:t>игра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Default="00AC5BC9" w:rsidP="002B4100">
            <w:pPr>
              <w:jc w:val="center"/>
            </w:pPr>
            <w:r>
              <w:t>32</w:t>
            </w:r>
          </w:p>
        </w:tc>
        <w:tc>
          <w:tcPr>
            <w:tcW w:w="618" w:type="pct"/>
          </w:tcPr>
          <w:p w:rsidR="00AC5BC9" w:rsidRDefault="00AC5BC9" w:rsidP="00AC5BC9">
            <w:pPr>
              <w:jc w:val="center"/>
            </w:pPr>
            <w:r w:rsidRPr="00593FAE">
              <w:t>по расписанию</w:t>
            </w:r>
          </w:p>
        </w:tc>
        <w:tc>
          <w:tcPr>
            <w:tcW w:w="764" w:type="pct"/>
          </w:tcPr>
          <w:p w:rsidR="00AC5BC9" w:rsidRDefault="00AC5BC9" w:rsidP="00AC5BC9">
            <w:pPr>
              <w:jc w:val="center"/>
            </w:pPr>
            <w:r>
              <w:t>практика</w:t>
            </w:r>
          </w:p>
        </w:tc>
        <w:tc>
          <w:tcPr>
            <w:tcW w:w="384" w:type="pct"/>
          </w:tcPr>
          <w:p w:rsidR="00AC5BC9" w:rsidRPr="00C26340" w:rsidRDefault="00AC5BC9" w:rsidP="00125A5D">
            <w:pPr>
              <w:jc w:val="center"/>
            </w:pPr>
            <w:r>
              <w:t>2</w:t>
            </w:r>
          </w:p>
        </w:tc>
        <w:tc>
          <w:tcPr>
            <w:tcW w:w="1678" w:type="pct"/>
          </w:tcPr>
          <w:p w:rsidR="00AC5BC9" w:rsidRDefault="00AC5BC9" w:rsidP="00125A5D">
            <w:pPr>
              <w:pStyle w:val="221"/>
              <w:widowControl w:val="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Сочинение-миниатюра «Смешно случай с печальным завершением»</w:t>
            </w:r>
          </w:p>
        </w:tc>
        <w:tc>
          <w:tcPr>
            <w:tcW w:w="720" w:type="pct"/>
          </w:tcPr>
          <w:p w:rsidR="00AC5BC9" w:rsidRDefault="00AC5BC9" w:rsidP="00AC5BC9">
            <w:pPr>
              <w:jc w:val="center"/>
            </w:pPr>
            <w:r w:rsidRPr="0054426C">
              <w:t>МБУ ДО ЦРДИП</w:t>
            </w:r>
          </w:p>
        </w:tc>
        <w:tc>
          <w:tcPr>
            <w:tcW w:w="598" w:type="pct"/>
          </w:tcPr>
          <w:p w:rsidR="00AC5BC9" w:rsidRDefault="00AC5BC9" w:rsidP="00125A5D">
            <w:pPr>
              <w:jc w:val="center"/>
            </w:pPr>
            <w:r>
              <w:t>упражнение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Default="00AC5BC9" w:rsidP="002B4100">
            <w:pPr>
              <w:jc w:val="center"/>
            </w:pPr>
            <w:r>
              <w:t>33</w:t>
            </w:r>
          </w:p>
        </w:tc>
        <w:tc>
          <w:tcPr>
            <w:tcW w:w="618" w:type="pct"/>
          </w:tcPr>
          <w:p w:rsidR="00AC5BC9" w:rsidRDefault="00AC5BC9" w:rsidP="00AC5BC9">
            <w:pPr>
              <w:jc w:val="center"/>
            </w:pPr>
            <w:r w:rsidRPr="00593FAE">
              <w:t>по расписанию</w:t>
            </w:r>
          </w:p>
        </w:tc>
        <w:tc>
          <w:tcPr>
            <w:tcW w:w="764" w:type="pct"/>
          </w:tcPr>
          <w:p w:rsidR="00AC5BC9" w:rsidRDefault="00AC5BC9" w:rsidP="00AC5BC9">
            <w:pPr>
              <w:jc w:val="center"/>
            </w:pPr>
            <w:r w:rsidRPr="006A595D">
              <w:t>комбинированная</w:t>
            </w:r>
          </w:p>
        </w:tc>
        <w:tc>
          <w:tcPr>
            <w:tcW w:w="384" w:type="pct"/>
          </w:tcPr>
          <w:p w:rsidR="00AC5BC9" w:rsidRPr="00C26340" w:rsidRDefault="00AC5BC9" w:rsidP="00125A5D">
            <w:pPr>
              <w:jc w:val="center"/>
            </w:pPr>
            <w:r>
              <w:t>2</w:t>
            </w:r>
          </w:p>
        </w:tc>
        <w:tc>
          <w:tcPr>
            <w:tcW w:w="1678" w:type="pct"/>
          </w:tcPr>
          <w:p w:rsidR="00AC5BC9" w:rsidRDefault="00AC5BC9" w:rsidP="00125A5D">
            <w:pPr>
              <w:pStyle w:val="221"/>
              <w:widowControl w:val="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Человечность. Просмотр социального видеоролика с последующим обсуждением.</w:t>
            </w:r>
          </w:p>
        </w:tc>
        <w:tc>
          <w:tcPr>
            <w:tcW w:w="720" w:type="pct"/>
          </w:tcPr>
          <w:p w:rsidR="00AC5BC9" w:rsidRDefault="00AC5BC9" w:rsidP="00AC5BC9">
            <w:pPr>
              <w:jc w:val="center"/>
            </w:pPr>
            <w:r w:rsidRPr="0054426C">
              <w:t>МБУ ДО ЦРДИП</w:t>
            </w:r>
          </w:p>
        </w:tc>
        <w:tc>
          <w:tcPr>
            <w:tcW w:w="598" w:type="pct"/>
          </w:tcPr>
          <w:p w:rsidR="00AC5BC9" w:rsidRDefault="00AC5BC9" w:rsidP="00125A5D">
            <w:pPr>
              <w:jc w:val="center"/>
            </w:pPr>
            <w:r>
              <w:t>диспут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Default="00AC5BC9" w:rsidP="002B4100">
            <w:pPr>
              <w:jc w:val="center"/>
            </w:pPr>
            <w:r>
              <w:t>34</w:t>
            </w:r>
          </w:p>
        </w:tc>
        <w:tc>
          <w:tcPr>
            <w:tcW w:w="618" w:type="pct"/>
          </w:tcPr>
          <w:p w:rsidR="00AC5BC9" w:rsidRDefault="00AC5BC9" w:rsidP="00AC5BC9">
            <w:pPr>
              <w:jc w:val="center"/>
            </w:pPr>
            <w:r w:rsidRPr="00593FAE">
              <w:t>по расписанию</w:t>
            </w:r>
          </w:p>
        </w:tc>
        <w:tc>
          <w:tcPr>
            <w:tcW w:w="764" w:type="pct"/>
          </w:tcPr>
          <w:p w:rsidR="00AC5BC9" w:rsidRDefault="00AC5BC9" w:rsidP="00AC5BC9">
            <w:pPr>
              <w:jc w:val="center"/>
            </w:pPr>
            <w:r w:rsidRPr="006A595D">
              <w:t>комбинированная</w:t>
            </w:r>
          </w:p>
        </w:tc>
        <w:tc>
          <w:tcPr>
            <w:tcW w:w="384" w:type="pct"/>
          </w:tcPr>
          <w:p w:rsidR="00AC5BC9" w:rsidRPr="00C26340" w:rsidRDefault="00AC5BC9" w:rsidP="00125A5D">
            <w:pPr>
              <w:jc w:val="center"/>
            </w:pPr>
            <w:r>
              <w:t>2</w:t>
            </w:r>
          </w:p>
        </w:tc>
        <w:tc>
          <w:tcPr>
            <w:tcW w:w="1678" w:type="pct"/>
          </w:tcPr>
          <w:p w:rsidR="00AC5BC9" w:rsidRDefault="00AC5BC9" w:rsidP="00125A5D">
            <w:pPr>
              <w:pStyle w:val="221"/>
              <w:widowControl w:val="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Человечность. Игра «Третий не лишний»</w:t>
            </w:r>
          </w:p>
        </w:tc>
        <w:tc>
          <w:tcPr>
            <w:tcW w:w="720" w:type="pct"/>
          </w:tcPr>
          <w:p w:rsidR="00AC5BC9" w:rsidRDefault="00AC5BC9" w:rsidP="00AC5BC9">
            <w:pPr>
              <w:jc w:val="center"/>
            </w:pPr>
            <w:r w:rsidRPr="0054426C">
              <w:t>МБУ ДО ЦРДИП</w:t>
            </w:r>
          </w:p>
        </w:tc>
        <w:tc>
          <w:tcPr>
            <w:tcW w:w="598" w:type="pct"/>
          </w:tcPr>
          <w:p w:rsidR="00AC5BC9" w:rsidRDefault="00AC5BC9" w:rsidP="00125A5D">
            <w:pPr>
              <w:jc w:val="center"/>
            </w:pPr>
            <w:r>
              <w:t>игра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Default="00AC5BC9" w:rsidP="002B4100">
            <w:pPr>
              <w:jc w:val="center"/>
            </w:pPr>
            <w:r>
              <w:t>35</w:t>
            </w:r>
          </w:p>
        </w:tc>
        <w:tc>
          <w:tcPr>
            <w:tcW w:w="618" w:type="pct"/>
          </w:tcPr>
          <w:p w:rsidR="00AC5BC9" w:rsidRDefault="00AC5BC9" w:rsidP="00AC5BC9">
            <w:pPr>
              <w:jc w:val="center"/>
            </w:pPr>
            <w:r w:rsidRPr="00593FAE">
              <w:t>по расписанию</w:t>
            </w:r>
          </w:p>
        </w:tc>
        <w:tc>
          <w:tcPr>
            <w:tcW w:w="764" w:type="pct"/>
          </w:tcPr>
          <w:p w:rsidR="00AC5BC9" w:rsidRPr="002307C9" w:rsidRDefault="00AC5BC9" w:rsidP="00AC5BC9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AC5BC9" w:rsidRDefault="00AC5BC9" w:rsidP="00125A5D">
            <w:pPr>
              <w:jc w:val="center"/>
            </w:pPr>
            <w:r w:rsidRPr="00C26340">
              <w:t>2</w:t>
            </w:r>
          </w:p>
        </w:tc>
        <w:tc>
          <w:tcPr>
            <w:tcW w:w="1678" w:type="pct"/>
          </w:tcPr>
          <w:p w:rsidR="00AC5BC9" w:rsidRPr="00125A5D" w:rsidRDefault="00AC5BC9" w:rsidP="00125A5D">
            <w:pPr>
              <w:pStyle w:val="221"/>
              <w:widowControl w:val="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Язык добра. Игра «Магазин одной покупки»</w:t>
            </w:r>
          </w:p>
        </w:tc>
        <w:tc>
          <w:tcPr>
            <w:tcW w:w="720" w:type="pct"/>
          </w:tcPr>
          <w:p w:rsidR="00AC5BC9" w:rsidRDefault="00AC5BC9" w:rsidP="00125A5D">
            <w:pPr>
              <w:jc w:val="center"/>
            </w:pPr>
            <w:r w:rsidRPr="0068571D">
              <w:t>МБУ ДО ЦРДИП</w:t>
            </w:r>
          </w:p>
        </w:tc>
        <w:tc>
          <w:tcPr>
            <w:tcW w:w="598" w:type="pct"/>
          </w:tcPr>
          <w:p w:rsidR="00AC5BC9" w:rsidRPr="002307C9" w:rsidRDefault="00AC5BC9" w:rsidP="00125A5D">
            <w:pPr>
              <w:jc w:val="center"/>
            </w:pPr>
            <w:r w:rsidRPr="00860D9F">
              <w:t>игра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Default="00AC5BC9" w:rsidP="00125A5D">
            <w:pPr>
              <w:jc w:val="center"/>
            </w:pPr>
            <w:r>
              <w:t>36</w:t>
            </w:r>
          </w:p>
        </w:tc>
        <w:tc>
          <w:tcPr>
            <w:tcW w:w="618" w:type="pct"/>
          </w:tcPr>
          <w:p w:rsidR="00AC5BC9" w:rsidRDefault="00AC5BC9" w:rsidP="00AC5BC9">
            <w:pPr>
              <w:jc w:val="center"/>
            </w:pPr>
            <w:r w:rsidRPr="00593FAE">
              <w:t>по расписанию</w:t>
            </w:r>
          </w:p>
        </w:tc>
        <w:tc>
          <w:tcPr>
            <w:tcW w:w="764" w:type="pct"/>
          </w:tcPr>
          <w:p w:rsidR="00AC5BC9" w:rsidRPr="00FB3BDE" w:rsidRDefault="00AC5BC9" w:rsidP="00AC5BC9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AC5BC9" w:rsidRPr="00C26340" w:rsidRDefault="00AC5BC9" w:rsidP="00125A5D">
            <w:pPr>
              <w:jc w:val="center"/>
            </w:pPr>
            <w:r>
              <w:t>2</w:t>
            </w:r>
          </w:p>
        </w:tc>
        <w:tc>
          <w:tcPr>
            <w:tcW w:w="1678" w:type="pct"/>
          </w:tcPr>
          <w:p w:rsidR="00AC5BC9" w:rsidRDefault="00AC5BC9" w:rsidP="00125A5D">
            <w:pPr>
              <w:pStyle w:val="221"/>
              <w:widowControl w:val="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Язык добра. Сочинение-эссе «Послание всему миру».</w:t>
            </w:r>
          </w:p>
        </w:tc>
        <w:tc>
          <w:tcPr>
            <w:tcW w:w="720" w:type="pct"/>
          </w:tcPr>
          <w:p w:rsidR="00AC5BC9" w:rsidRPr="0068571D" w:rsidRDefault="00AC5BC9" w:rsidP="00125A5D">
            <w:pPr>
              <w:jc w:val="center"/>
            </w:pPr>
            <w:r w:rsidRPr="006251E2">
              <w:t>МБУ ДО ЦРДИП МБУ ДО ЦРДИП</w:t>
            </w:r>
          </w:p>
        </w:tc>
        <w:tc>
          <w:tcPr>
            <w:tcW w:w="598" w:type="pct"/>
          </w:tcPr>
          <w:p w:rsidR="00AC5BC9" w:rsidRPr="00860D9F" w:rsidRDefault="00AC5BC9" w:rsidP="00125A5D">
            <w:pPr>
              <w:jc w:val="center"/>
            </w:pPr>
            <w:r>
              <w:t>упражнение</w:t>
            </w:r>
          </w:p>
        </w:tc>
      </w:tr>
    </w:tbl>
    <w:p w:rsidR="004908E1" w:rsidRDefault="004908E1" w:rsidP="00EB33CF">
      <w:pPr>
        <w:rPr>
          <w:sz w:val="28"/>
          <w:szCs w:val="28"/>
        </w:rPr>
      </w:pPr>
    </w:p>
    <w:p w:rsidR="004908E1" w:rsidRDefault="004908E1" w:rsidP="00EB33CF">
      <w:pPr>
        <w:rPr>
          <w:sz w:val="28"/>
          <w:szCs w:val="28"/>
        </w:rPr>
      </w:pPr>
    </w:p>
    <w:p w:rsidR="004908E1" w:rsidRDefault="004908E1" w:rsidP="00EB33CF">
      <w:pPr>
        <w:rPr>
          <w:sz w:val="28"/>
          <w:szCs w:val="28"/>
        </w:rPr>
      </w:pPr>
    </w:p>
    <w:p w:rsidR="00EB33CF" w:rsidRDefault="00EB33CF"/>
    <w:sectPr w:rsidR="00EB33CF" w:rsidSect="004908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B57" w:rsidRDefault="004A4B57">
      <w:r>
        <w:separator/>
      </w:r>
    </w:p>
  </w:endnote>
  <w:endnote w:type="continuationSeparator" w:id="0">
    <w:p w:rsidR="004A4B57" w:rsidRDefault="004A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5A1" w:rsidRDefault="00C455A1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2914">
      <w:rPr>
        <w:noProof/>
      </w:rPr>
      <w:t>1</w:t>
    </w:r>
    <w:r>
      <w:fldChar w:fldCharType="end"/>
    </w:r>
  </w:p>
  <w:p w:rsidR="00C455A1" w:rsidRDefault="00C455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B57" w:rsidRDefault="004A4B57">
      <w:r>
        <w:separator/>
      </w:r>
    </w:p>
  </w:footnote>
  <w:footnote w:type="continuationSeparator" w:id="0">
    <w:p w:rsidR="004A4B57" w:rsidRDefault="004A4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</w:abstractNum>
  <w:abstractNum w:abstractNumId="4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5">
    <w:nsid w:val="2320306C"/>
    <w:multiLevelType w:val="hybridMultilevel"/>
    <w:tmpl w:val="9F4EEDD8"/>
    <w:lvl w:ilvl="0" w:tplc="405EBBDA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C0AE1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7">
    <w:nsid w:val="7C3F6120"/>
    <w:multiLevelType w:val="hybridMultilevel"/>
    <w:tmpl w:val="35CEA126"/>
    <w:lvl w:ilvl="0" w:tplc="B07292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8C"/>
    <w:rsid w:val="0007706E"/>
    <w:rsid w:val="000D412A"/>
    <w:rsid w:val="000F4EB7"/>
    <w:rsid w:val="00125A5D"/>
    <w:rsid w:val="00133246"/>
    <w:rsid w:val="0014130D"/>
    <w:rsid w:val="0018418B"/>
    <w:rsid w:val="001F262D"/>
    <w:rsid w:val="0022318D"/>
    <w:rsid w:val="002337AF"/>
    <w:rsid w:val="00237B5C"/>
    <w:rsid w:val="00260CBC"/>
    <w:rsid w:val="003C100F"/>
    <w:rsid w:val="00401E19"/>
    <w:rsid w:val="00425288"/>
    <w:rsid w:val="004908E1"/>
    <w:rsid w:val="004A4B57"/>
    <w:rsid w:val="00542117"/>
    <w:rsid w:val="00562914"/>
    <w:rsid w:val="00562B3E"/>
    <w:rsid w:val="00576167"/>
    <w:rsid w:val="005A6091"/>
    <w:rsid w:val="005E746A"/>
    <w:rsid w:val="00610C0B"/>
    <w:rsid w:val="006172DE"/>
    <w:rsid w:val="006C695C"/>
    <w:rsid w:val="007B2C04"/>
    <w:rsid w:val="007F2A9C"/>
    <w:rsid w:val="00814D1A"/>
    <w:rsid w:val="00951F41"/>
    <w:rsid w:val="00981FB7"/>
    <w:rsid w:val="00A07594"/>
    <w:rsid w:val="00A92FA7"/>
    <w:rsid w:val="00AC5BC9"/>
    <w:rsid w:val="00B34DFE"/>
    <w:rsid w:val="00B64031"/>
    <w:rsid w:val="00B903F7"/>
    <w:rsid w:val="00BA78B8"/>
    <w:rsid w:val="00BB2AB7"/>
    <w:rsid w:val="00C455A1"/>
    <w:rsid w:val="00CB17FE"/>
    <w:rsid w:val="00D03D51"/>
    <w:rsid w:val="00D31EAF"/>
    <w:rsid w:val="00D53B47"/>
    <w:rsid w:val="00D9117C"/>
    <w:rsid w:val="00DC3E9C"/>
    <w:rsid w:val="00E16BC2"/>
    <w:rsid w:val="00EB33CF"/>
    <w:rsid w:val="00F5366F"/>
    <w:rsid w:val="00F63F8B"/>
    <w:rsid w:val="00FA39FB"/>
    <w:rsid w:val="00FC12E8"/>
    <w:rsid w:val="00FC718C"/>
    <w:rsid w:val="00FD5030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2318D"/>
  </w:style>
  <w:style w:type="paragraph" w:styleId="a3">
    <w:name w:val="List Paragraph"/>
    <w:basedOn w:val="a"/>
    <w:uiPriority w:val="34"/>
    <w:qFormat/>
    <w:rsid w:val="0022318D"/>
    <w:pPr>
      <w:ind w:left="708"/>
    </w:pPr>
  </w:style>
  <w:style w:type="paragraph" w:styleId="a4">
    <w:name w:val="footer"/>
    <w:basedOn w:val="a"/>
    <w:link w:val="a5"/>
    <w:uiPriority w:val="99"/>
    <w:rsid w:val="002231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2231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"/>
    <w:basedOn w:val="a"/>
    <w:link w:val="a7"/>
    <w:rsid w:val="0022318D"/>
    <w:pPr>
      <w:shd w:val="clear" w:color="auto" w:fill="FFFFFF"/>
      <w:suppressAutoHyphens/>
      <w:spacing w:line="274" w:lineRule="exact"/>
      <w:ind w:firstLine="740"/>
      <w:jc w:val="both"/>
    </w:pPr>
    <w:rPr>
      <w:sz w:val="23"/>
      <w:szCs w:val="23"/>
      <w:lang w:val="x-none" w:eastAsia="ar-SA"/>
    </w:rPr>
  </w:style>
  <w:style w:type="character" w:customStyle="1" w:styleId="a7">
    <w:name w:val="Основной текст Знак"/>
    <w:basedOn w:val="a0"/>
    <w:link w:val="a6"/>
    <w:rsid w:val="0022318D"/>
    <w:rPr>
      <w:rFonts w:ascii="Times New Roman" w:eastAsia="Times New Roman" w:hAnsi="Times New Roman" w:cs="Times New Roman"/>
      <w:sz w:val="23"/>
      <w:szCs w:val="23"/>
      <w:shd w:val="clear" w:color="auto" w:fill="FFFFFF"/>
      <w:lang w:val="x-none" w:eastAsia="ar-SA"/>
    </w:rPr>
  </w:style>
  <w:style w:type="character" w:customStyle="1" w:styleId="a8">
    <w:name w:val="Основной текст + Полужирный"/>
    <w:rsid w:val="0022318D"/>
    <w:rPr>
      <w:b/>
      <w:bCs/>
      <w:spacing w:val="0"/>
      <w:sz w:val="23"/>
      <w:szCs w:val="23"/>
      <w:lang w:eastAsia="ar-SA" w:bidi="ar-SA"/>
    </w:rPr>
  </w:style>
  <w:style w:type="paragraph" w:customStyle="1" w:styleId="12">
    <w:name w:val="Заголовок №1 (2)"/>
    <w:basedOn w:val="a"/>
    <w:rsid w:val="005E746A"/>
    <w:pPr>
      <w:shd w:val="clear" w:color="auto" w:fill="FFFFFF"/>
      <w:suppressAutoHyphens/>
      <w:spacing w:before="360" w:after="60" w:line="240" w:lineRule="atLeast"/>
    </w:pPr>
    <w:rPr>
      <w:b/>
      <w:bCs/>
      <w:smallCaps/>
      <w:sz w:val="27"/>
      <w:szCs w:val="27"/>
      <w:lang w:val="x-none" w:eastAsia="ar-SA"/>
    </w:rPr>
  </w:style>
  <w:style w:type="character" w:customStyle="1" w:styleId="3">
    <w:name w:val="Основной текст + Полужирный3"/>
    <w:rsid w:val="00951F41"/>
    <w:rPr>
      <w:b/>
      <w:bCs/>
      <w:spacing w:val="0"/>
      <w:sz w:val="23"/>
      <w:szCs w:val="23"/>
      <w:lang w:eastAsia="ar-SA" w:bidi="ar-SA"/>
    </w:rPr>
  </w:style>
  <w:style w:type="character" w:customStyle="1" w:styleId="2">
    <w:name w:val="Основной текст + Полужирный2"/>
    <w:rsid w:val="00951F41"/>
    <w:rPr>
      <w:b/>
      <w:bCs/>
      <w:spacing w:val="0"/>
      <w:sz w:val="23"/>
      <w:szCs w:val="23"/>
      <w:lang w:eastAsia="ar-SA" w:bidi="ar-SA"/>
    </w:rPr>
  </w:style>
  <w:style w:type="character" w:customStyle="1" w:styleId="13">
    <w:name w:val="Заголовок №13"/>
    <w:basedOn w:val="a0"/>
    <w:rsid w:val="00951F41"/>
    <w:rPr>
      <w:b/>
      <w:bCs/>
      <w:sz w:val="27"/>
      <w:szCs w:val="27"/>
      <w:lang w:eastAsia="ar-SA" w:bidi="ar-SA"/>
    </w:rPr>
  </w:style>
  <w:style w:type="character" w:customStyle="1" w:styleId="11pt">
    <w:name w:val="Основной текст + 11 pt"/>
    <w:rsid w:val="00951F41"/>
    <w:rPr>
      <w:b/>
      <w:bCs/>
      <w:smallCaps/>
      <w:spacing w:val="0"/>
      <w:sz w:val="22"/>
      <w:szCs w:val="22"/>
      <w:lang w:eastAsia="ar-SA" w:bidi="ar-SA"/>
    </w:rPr>
  </w:style>
  <w:style w:type="character" w:customStyle="1" w:styleId="120">
    <w:name w:val="Заголовок №12"/>
    <w:basedOn w:val="a0"/>
    <w:rsid w:val="00951F41"/>
    <w:rPr>
      <w:b/>
      <w:bCs/>
      <w:sz w:val="27"/>
      <w:szCs w:val="27"/>
      <w:lang w:eastAsia="ar-SA" w:bidi="ar-SA"/>
    </w:rPr>
  </w:style>
  <w:style w:type="paragraph" w:customStyle="1" w:styleId="11">
    <w:name w:val="Заголовок №11"/>
    <w:basedOn w:val="a"/>
    <w:rsid w:val="00951F41"/>
    <w:pPr>
      <w:shd w:val="clear" w:color="auto" w:fill="FFFFFF"/>
      <w:suppressAutoHyphens/>
      <w:spacing w:after="60" w:line="240" w:lineRule="atLeast"/>
    </w:pPr>
    <w:rPr>
      <w:b/>
      <w:bCs/>
      <w:sz w:val="27"/>
      <w:szCs w:val="27"/>
      <w:lang w:val="x-none" w:eastAsia="ar-SA"/>
    </w:rPr>
  </w:style>
  <w:style w:type="paragraph" w:customStyle="1" w:styleId="30">
    <w:name w:val="Заголовок №3"/>
    <w:basedOn w:val="a"/>
    <w:rsid w:val="00951F41"/>
    <w:pPr>
      <w:shd w:val="clear" w:color="auto" w:fill="FFFFFF"/>
      <w:suppressAutoHyphens/>
      <w:spacing w:before="240" w:line="274" w:lineRule="exact"/>
      <w:ind w:firstLine="700"/>
      <w:jc w:val="both"/>
    </w:pPr>
    <w:rPr>
      <w:b/>
      <w:bCs/>
      <w:sz w:val="23"/>
      <w:szCs w:val="23"/>
      <w:lang w:val="x-none" w:eastAsia="ar-SA"/>
    </w:rPr>
  </w:style>
  <w:style w:type="paragraph" w:customStyle="1" w:styleId="221">
    <w:name w:val="Заголовок №2 (2)1"/>
    <w:basedOn w:val="a"/>
    <w:rsid w:val="00951F41"/>
    <w:pPr>
      <w:shd w:val="clear" w:color="auto" w:fill="FFFFFF"/>
      <w:suppressAutoHyphens/>
      <w:spacing w:before="240" w:line="274" w:lineRule="exact"/>
      <w:jc w:val="center"/>
    </w:pPr>
    <w:rPr>
      <w:b/>
      <w:bCs/>
      <w:sz w:val="27"/>
      <w:szCs w:val="27"/>
      <w:lang w:val="x-none" w:eastAsia="ar-SA"/>
    </w:rPr>
  </w:style>
  <w:style w:type="character" w:customStyle="1" w:styleId="22">
    <w:name w:val="Заголовок №2 (2)"/>
    <w:basedOn w:val="a0"/>
    <w:rsid w:val="00EB33CF"/>
    <w:rPr>
      <w:b/>
      <w:bCs/>
      <w:sz w:val="27"/>
      <w:szCs w:val="27"/>
      <w:lang w:eastAsia="ar-SA" w:bidi="ar-SA"/>
    </w:rPr>
  </w:style>
  <w:style w:type="paragraph" w:customStyle="1" w:styleId="1">
    <w:name w:val="Абзац списка1"/>
    <w:basedOn w:val="a"/>
    <w:rsid w:val="00EB33CF"/>
    <w:pPr>
      <w:suppressAutoHyphens/>
      <w:ind w:left="708"/>
    </w:pPr>
    <w:rPr>
      <w:rFonts w:ascii="Microsoft Sans Serif" w:hAnsi="Microsoft Sans Serif" w:cs="Microsoft Sans Serif"/>
      <w:color w:val="00000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C3E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E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D5030"/>
  </w:style>
  <w:style w:type="paragraph" w:styleId="ab">
    <w:name w:val="Normal (Web)"/>
    <w:basedOn w:val="a"/>
    <w:rsid w:val="00FD5030"/>
    <w:pPr>
      <w:suppressAutoHyphens/>
      <w:spacing w:before="280" w:after="280"/>
    </w:pPr>
    <w:rPr>
      <w:lang w:eastAsia="ar-SA"/>
    </w:rPr>
  </w:style>
  <w:style w:type="character" w:customStyle="1" w:styleId="WW8Num10z0">
    <w:name w:val="WW8Num10z0"/>
    <w:rsid w:val="0013324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2318D"/>
  </w:style>
  <w:style w:type="paragraph" w:styleId="a3">
    <w:name w:val="List Paragraph"/>
    <w:basedOn w:val="a"/>
    <w:uiPriority w:val="34"/>
    <w:qFormat/>
    <w:rsid w:val="0022318D"/>
    <w:pPr>
      <w:ind w:left="708"/>
    </w:pPr>
  </w:style>
  <w:style w:type="paragraph" w:styleId="a4">
    <w:name w:val="footer"/>
    <w:basedOn w:val="a"/>
    <w:link w:val="a5"/>
    <w:uiPriority w:val="99"/>
    <w:rsid w:val="002231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2231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"/>
    <w:basedOn w:val="a"/>
    <w:link w:val="a7"/>
    <w:rsid w:val="0022318D"/>
    <w:pPr>
      <w:shd w:val="clear" w:color="auto" w:fill="FFFFFF"/>
      <w:suppressAutoHyphens/>
      <w:spacing w:line="274" w:lineRule="exact"/>
      <w:ind w:firstLine="740"/>
      <w:jc w:val="both"/>
    </w:pPr>
    <w:rPr>
      <w:sz w:val="23"/>
      <w:szCs w:val="23"/>
      <w:lang w:val="x-none" w:eastAsia="ar-SA"/>
    </w:rPr>
  </w:style>
  <w:style w:type="character" w:customStyle="1" w:styleId="a7">
    <w:name w:val="Основной текст Знак"/>
    <w:basedOn w:val="a0"/>
    <w:link w:val="a6"/>
    <w:rsid w:val="0022318D"/>
    <w:rPr>
      <w:rFonts w:ascii="Times New Roman" w:eastAsia="Times New Roman" w:hAnsi="Times New Roman" w:cs="Times New Roman"/>
      <w:sz w:val="23"/>
      <w:szCs w:val="23"/>
      <w:shd w:val="clear" w:color="auto" w:fill="FFFFFF"/>
      <w:lang w:val="x-none" w:eastAsia="ar-SA"/>
    </w:rPr>
  </w:style>
  <w:style w:type="character" w:customStyle="1" w:styleId="a8">
    <w:name w:val="Основной текст + Полужирный"/>
    <w:rsid w:val="0022318D"/>
    <w:rPr>
      <w:b/>
      <w:bCs/>
      <w:spacing w:val="0"/>
      <w:sz w:val="23"/>
      <w:szCs w:val="23"/>
      <w:lang w:eastAsia="ar-SA" w:bidi="ar-SA"/>
    </w:rPr>
  </w:style>
  <w:style w:type="paragraph" w:customStyle="1" w:styleId="12">
    <w:name w:val="Заголовок №1 (2)"/>
    <w:basedOn w:val="a"/>
    <w:rsid w:val="005E746A"/>
    <w:pPr>
      <w:shd w:val="clear" w:color="auto" w:fill="FFFFFF"/>
      <w:suppressAutoHyphens/>
      <w:spacing w:before="360" w:after="60" w:line="240" w:lineRule="atLeast"/>
    </w:pPr>
    <w:rPr>
      <w:b/>
      <w:bCs/>
      <w:smallCaps/>
      <w:sz w:val="27"/>
      <w:szCs w:val="27"/>
      <w:lang w:val="x-none" w:eastAsia="ar-SA"/>
    </w:rPr>
  </w:style>
  <w:style w:type="character" w:customStyle="1" w:styleId="3">
    <w:name w:val="Основной текст + Полужирный3"/>
    <w:rsid w:val="00951F41"/>
    <w:rPr>
      <w:b/>
      <w:bCs/>
      <w:spacing w:val="0"/>
      <w:sz w:val="23"/>
      <w:szCs w:val="23"/>
      <w:lang w:eastAsia="ar-SA" w:bidi="ar-SA"/>
    </w:rPr>
  </w:style>
  <w:style w:type="character" w:customStyle="1" w:styleId="2">
    <w:name w:val="Основной текст + Полужирный2"/>
    <w:rsid w:val="00951F41"/>
    <w:rPr>
      <w:b/>
      <w:bCs/>
      <w:spacing w:val="0"/>
      <w:sz w:val="23"/>
      <w:szCs w:val="23"/>
      <w:lang w:eastAsia="ar-SA" w:bidi="ar-SA"/>
    </w:rPr>
  </w:style>
  <w:style w:type="character" w:customStyle="1" w:styleId="13">
    <w:name w:val="Заголовок №13"/>
    <w:basedOn w:val="a0"/>
    <w:rsid w:val="00951F41"/>
    <w:rPr>
      <w:b/>
      <w:bCs/>
      <w:sz w:val="27"/>
      <w:szCs w:val="27"/>
      <w:lang w:eastAsia="ar-SA" w:bidi="ar-SA"/>
    </w:rPr>
  </w:style>
  <w:style w:type="character" w:customStyle="1" w:styleId="11pt">
    <w:name w:val="Основной текст + 11 pt"/>
    <w:rsid w:val="00951F41"/>
    <w:rPr>
      <w:b/>
      <w:bCs/>
      <w:smallCaps/>
      <w:spacing w:val="0"/>
      <w:sz w:val="22"/>
      <w:szCs w:val="22"/>
      <w:lang w:eastAsia="ar-SA" w:bidi="ar-SA"/>
    </w:rPr>
  </w:style>
  <w:style w:type="character" w:customStyle="1" w:styleId="120">
    <w:name w:val="Заголовок №12"/>
    <w:basedOn w:val="a0"/>
    <w:rsid w:val="00951F41"/>
    <w:rPr>
      <w:b/>
      <w:bCs/>
      <w:sz w:val="27"/>
      <w:szCs w:val="27"/>
      <w:lang w:eastAsia="ar-SA" w:bidi="ar-SA"/>
    </w:rPr>
  </w:style>
  <w:style w:type="paragraph" w:customStyle="1" w:styleId="11">
    <w:name w:val="Заголовок №11"/>
    <w:basedOn w:val="a"/>
    <w:rsid w:val="00951F41"/>
    <w:pPr>
      <w:shd w:val="clear" w:color="auto" w:fill="FFFFFF"/>
      <w:suppressAutoHyphens/>
      <w:spacing w:after="60" w:line="240" w:lineRule="atLeast"/>
    </w:pPr>
    <w:rPr>
      <w:b/>
      <w:bCs/>
      <w:sz w:val="27"/>
      <w:szCs w:val="27"/>
      <w:lang w:val="x-none" w:eastAsia="ar-SA"/>
    </w:rPr>
  </w:style>
  <w:style w:type="paragraph" w:customStyle="1" w:styleId="30">
    <w:name w:val="Заголовок №3"/>
    <w:basedOn w:val="a"/>
    <w:rsid w:val="00951F41"/>
    <w:pPr>
      <w:shd w:val="clear" w:color="auto" w:fill="FFFFFF"/>
      <w:suppressAutoHyphens/>
      <w:spacing w:before="240" w:line="274" w:lineRule="exact"/>
      <w:ind w:firstLine="700"/>
      <w:jc w:val="both"/>
    </w:pPr>
    <w:rPr>
      <w:b/>
      <w:bCs/>
      <w:sz w:val="23"/>
      <w:szCs w:val="23"/>
      <w:lang w:val="x-none" w:eastAsia="ar-SA"/>
    </w:rPr>
  </w:style>
  <w:style w:type="paragraph" w:customStyle="1" w:styleId="221">
    <w:name w:val="Заголовок №2 (2)1"/>
    <w:basedOn w:val="a"/>
    <w:rsid w:val="00951F41"/>
    <w:pPr>
      <w:shd w:val="clear" w:color="auto" w:fill="FFFFFF"/>
      <w:suppressAutoHyphens/>
      <w:spacing w:before="240" w:line="274" w:lineRule="exact"/>
      <w:jc w:val="center"/>
    </w:pPr>
    <w:rPr>
      <w:b/>
      <w:bCs/>
      <w:sz w:val="27"/>
      <w:szCs w:val="27"/>
      <w:lang w:val="x-none" w:eastAsia="ar-SA"/>
    </w:rPr>
  </w:style>
  <w:style w:type="character" w:customStyle="1" w:styleId="22">
    <w:name w:val="Заголовок №2 (2)"/>
    <w:basedOn w:val="a0"/>
    <w:rsid w:val="00EB33CF"/>
    <w:rPr>
      <w:b/>
      <w:bCs/>
      <w:sz w:val="27"/>
      <w:szCs w:val="27"/>
      <w:lang w:eastAsia="ar-SA" w:bidi="ar-SA"/>
    </w:rPr>
  </w:style>
  <w:style w:type="paragraph" w:customStyle="1" w:styleId="1">
    <w:name w:val="Абзац списка1"/>
    <w:basedOn w:val="a"/>
    <w:rsid w:val="00EB33CF"/>
    <w:pPr>
      <w:suppressAutoHyphens/>
      <w:ind w:left="708"/>
    </w:pPr>
    <w:rPr>
      <w:rFonts w:ascii="Microsoft Sans Serif" w:hAnsi="Microsoft Sans Serif" w:cs="Microsoft Sans Serif"/>
      <w:color w:val="00000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C3E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E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D5030"/>
  </w:style>
  <w:style w:type="paragraph" w:styleId="ab">
    <w:name w:val="Normal (Web)"/>
    <w:basedOn w:val="a"/>
    <w:rsid w:val="00FD5030"/>
    <w:pPr>
      <w:suppressAutoHyphens/>
      <w:spacing w:before="280" w:after="280"/>
    </w:pPr>
    <w:rPr>
      <w:lang w:eastAsia="ar-SA"/>
    </w:rPr>
  </w:style>
  <w:style w:type="character" w:customStyle="1" w:styleId="WW8Num10z0">
    <w:name w:val="WW8Num10z0"/>
    <w:rsid w:val="0013324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4048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Ольга</cp:lastModifiedBy>
  <cp:revision>16</cp:revision>
  <cp:lastPrinted>2021-08-26T12:01:00Z</cp:lastPrinted>
  <dcterms:created xsi:type="dcterms:W3CDTF">2020-03-20T09:57:00Z</dcterms:created>
  <dcterms:modified xsi:type="dcterms:W3CDTF">2021-09-08T08:15:00Z</dcterms:modified>
</cp:coreProperties>
</file>